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2D5F" w:rsidRDefault="00882D5F">
      <w:pPr>
        <w:spacing w:line="200" w:lineRule="exact"/>
      </w:pPr>
    </w:p>
    <w:p w:rsidR="00882D5F" w:rsidRDefault="00882D5F">
      <w:pPr>
        <w:spacing w:line="200" w:lineRule="exact"/>
      </w:pPr>
    </w:p>
    <w:p w:rsidR="00882D5F" w:rsidRDefault="00882D5F">
      <w:pPr>
        <w:spacing w:line="200" w:lineRule="exact"/>
      </w:pPr>
    </w:p>
    <w:p w:rsidR="00882D5F" w:rsidRDefault="00882D5F">
      <w:pPr>
        <w:spacing w:before="2" w:line="220" w:lineRule="exact"/>
        <w:rPr>
          <w:sz w:val="22"/>
          <w:szCs w:val="22"/>
        </w:rPr>
      </w:pPr>
    </w:p>
    <w:p w:rsidR="00882D5F" w:rsidRDefault="00DF6410">
      <w:pPr>
        <w:ind w:left="2284" w:right="2486"/>
        <w:jc w:val="center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color w:val="5F5F5F"/>
          <w:w w:val="106"/>
          <w:sz w:val="21"/>
          <w:szCs w:val="21"/>
        </w:rPr>
        <w:t>KEPUTUSAN</w:t>
      </w:r>
      <w:r>
        <w:rPr>
          <w:rFonts w:ascii="Arial" w:eastAsia="Arial" w:hAnsi="Arial" w:cs="Arial"/>
          <w:b/>
          <w:color w:val="5F5F5F"/>
          <w:spacing w:val="48"/>
          <w:w w:val="106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color w:val="5F5F5F"/>
          <w:sz w:val="21"/>
          <w:szCs w:val="21"/>
        </w:rPr>
        <w:t xml:space="preserve">KEPALA </w:t>
      </w:r>
      <w:r>
        <w:rPr>
          <w:rFonts w:ascii="Arial" w:eastAsia="Arial" w:hAnsi="Arial" w:cs="Arial"/>
          <w:b/>
          <w:color w:val="5F5F5F"/>
          <w:sz w:val="21"/>
          <w:szCs w:val="21"/>
        </w:rPr>
        <w:t xml:space="preserve">BALAI                               </w:t>
      </w:r>
      <w:r>
        <w:rPr>
          <w:rFonts w:ascii="Arial" w:eastAsia="Arial" w:hAnsi="Arial" w:cs="Arial"/>
          <w:b/>
          <w:color w:val="5F5F5F"/>
          <w:spacing w:val="51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color w:val="747474"/>
          <w:w w:val="49"/>
          <w:sz w:val="21"/>
          <w:szCs w:val="21"/>
        </w:rPr>
        <w:t>.</w:t>
      </w:r>
    </w:p>
    <w:p w:rsidR="00882D5F" w:rsidRDefault="00DF6410">
      <w:pPr>
        <w:spacing w:before="66"/>
        <w:ind w:left="2803"/>
        <w:rPr>
          <w:rFonts w:ascii="Arial" w:eastAsia="Arial" w:hAnsi="Arial" w:cs="Arial"/>
          <w:sz w:val="22"/>
          <w:szCs w:val="22"/>
        </w:rPr>
      </w:pPr>
      <w:proofErr w:type="spellStart"/>
      <w:r>
        <w:rPr>
          <w:rFonts w:ascii="Arial" w:eastAsia="Arial" w:hAnsi="Arial" w:cs="Arial"/>
          <w:color w:val="747474"/>
          <w:w w:val="81"/>
          <w:sz w:val="22"/>
          <w:szCs w:val="22"/>
        </w:rPr>
        <w:t>N</w:t>
      </w:r>
      <w:r>
        <w:rPr>
          <w:rFonts w:ascii="Arial" w:eastAsia="Arial" w:hAnsi="Arial" w:cs="Arial"/>
          <w:color w:val="747474"/>
          <w:w w:val="111"/>
          <w:sz w:val="22"/>
          <w:szCs w:val="22"/>
        </w:rPr>
        <w:t>o</w:t>
      </w:r>
      <w:r>
        <w:rPr>
          <w:rFonts w:ascii="Arial" w:eastAsia="Arial" w:hAnsi="Arial" w:cs="Arial"/>
          <w:color w:val="747474"/>
          <w:w w:val="102"/>
          <w:sz w:val="22"/>
          <w:szCs w:val="22"/>
        </w:rPr>
        <w:t>m</w:t>
      </w:r>
      <w:r>
        <w:rPr>
          <w:rFonts w:ascii="Arial" w:eastAsia="Arial" w:hAnsi="Arial" w:cs="Arial"/>
          <w:color w:val="747474"/>
          <w:w w:val="111"/>
          <w:sz w:val="22"/>
          <w:szCs w:val="22"/>
        </w:rPr>
        <w:t>o</w:t>
      </w:r>
      <w:r>
        <w:rPr>
          <w:rFonts w:ascii="Arial" w:eastAsia="Arial" w:hAnsi="Arial" w:cs="Arial"/>
          <w:color w:val="747474"/>
          <w:w w:val="108"/>
          <w:sz w:val="22"/>
          <w:szCs w:val="22"/>
        </w:rPr>
        <w:t>r</w:t>
      </w:r>
      <w:proofErr w:type="spellEnd"/>
      <w:r>
        <w:rPr>
          <w:rFonts w:ascii="Arial" w:eastAsia="Arial" w:hAnsi="Arial" w:cs="Arial"/>
          <w:color w:val="AEAEAE"/>
          <w:w w:val="189"/>
          <w:sz w:val="22"/>
          <w:szCs w:val="22"/>
        </w:rPr>
        <w:t>:</w:t>
      </w:r>
    </w:p>
    <w:p w:rsidR="00882D5F" w:rsidRDefault="00882D5F">
      <w:pPr>
        <w:spacing w:before="16" w:line="280" w:lineRule="exact"/>
        <w:rPr>
          <w:sz w:val="28"/>
          <w:szCs w:val="28"/>
        </w:rPr>
      </w:pPr>
    </w:p>
    <w:p w:rsidR="00882D5F" w:rsidRDefault="00DF6410">
      <w:pPr>
        <w:ind w:left="4278" w:right="4502"/>
        <w:jc w:val="center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color w:val="5F5F5F"/>
          <w:w w:val="101"/>
          <w:sz w:val="21"/>
          <w:szCs w:val="21"/>
        </w:rPr>
        <w:t>T</w:t>
      </w:r>
      <w:r>
        <w:rPr>
          <w:rFonts w:ascii="Arial" w:eastAsia="Arial" w:hAnsi="Arial" w:cs="Arial"/>
          <w:b/>
          <w:color w:val="5F5F5F"/>
          <w:w w:val="103"/>
          <w:sz w:val="21"/>
          <w:szCs w:val="21"/>
        </w:rPr>
        <w:t>E</w:t>
      </w:r>
      <w:r>
        <w:rPr>
          <w:rFonts w:ascii="Arial" w:eastAsia="Arial" w:hAnsi="Arial" w:cs="Arial"/>
          <w:b/>
          <w:color w:val="5F5F5F"/>
          <w:w w:val="109"/>
          <w:sz w:val="21"/>
          <w:szCs w:val="21"/>
        </w:rPr>
        <w:t>N</w:t>
      </w:r>
      <w:r>
        <w:rPr>
          <w:rFonts w:ascii="Arial" w:eastAsia="Arial" w:hAnsi="Arial" w:cs="Arial"/>
          <w:b/>
          <w:color w:val="5F5F5F"/>
          <w:spacing w:val="14"/>
          <w:w w:val="118"/>
          <w:sz w:val="21"/>
          <w:szCs w:val="21"/>
        </w:rPr>
        <w:t>T</w:t>
      </w:r>
      <w:r>
        <w:rPr>
          <w:rFonts w:ascii="Arial" w:eastAsia="Arial" w:hAnsi="Arial" w:cs="Arial"/>
          <w:b/>
          <w:color w:val="5F5F5F"/>
          <w:w w:val="94"/>
          <w:sz w:val="21"/>
          <w:szCs w:val="21"/>
        </w:rPr>
        <w:t>A</w:t>
      </w:r>
      <w:r>
        <w:rPr>
          <w:rFonts w:ascii="Arial" w:eastAsia="Arial" w:hAnsi="Arial" w:cs="Arial"/>
          <w:b/>
          <w:color w:val="5F5F5F"/>
          <w:w w:val="104"/>
          <w:sz w:val="21"/>
          <w:szCs w:val="21"/>
        </w:rPr>
        <w:t>N</w:t>
      </w:r>
      <w:r>
        <w:rPr>
          <w:rFonts w:ascii="Arial" w:eastAsia="Arial" w:hAnsi="Arial" w:cs="Arial"/>
          <w:b/>
          <w:color w:val="5F5F5F"/>
          <w:w w:val="110"/>
          <w:sz w:val="21"/>
          <w:szCs w:val="21"/>
        </w:rPr>
        <w:t>G</w:t>
      </w:r>
    </w:p>
    <w:p w:rsidR="00882D5F" w:rsidRDefault="00DF6410">
      <w:pPr>
        <w:spacing w:before="17" w:line="264" w:lineRule="auto"/>
        <w:ind w:left="1280" w:right="1504" w:firstLine="14"/>
        <w:jc w:val="center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color w:val="5F5F5F"/>
          <w:w w:val="107"/>
          <w:sz w:val="21"/>
          <w:szCs w:val="21"/>
        </w:rPr>
        <w:t>PENETAPAN</w:t>
      </w:r>
      <w:r>
        <w:rPr>
          <w:rFonts w:ascii="Arial" w:eastAsia="Arial" w:hAnsi="Arial" w:cs="Arial"/>
          <w:b/>
          <w:color w:val="5F5F5F"/>
          <w:spacing w:val="25"/>
          <w:w w:val="107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color w:val="5F5F5F"/>
          <w:sz w:val="21"/>
          <w:szCs w:val="21"/>
        </w:rPr>
        <w:t>SUB</w:t>
      </w:r>
      <w:r>
        <w:rPr>
          <w:rFonts w:ascii="Arial" w:eastAsia="Arial" w:hAnsi="Arial" w:cs="Arial"/>
          <w:b/>
          <w:color w:val="5F5F5F"/>
          <w:spacing w:val="57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color w:val="5F5F5F"/>
          <w:w w:val="107"/>
          <w:sz w:val="21"/>
          <w:szCs w:val="21"/>
        </w:rPr>
        <w:t>KELOMPOK</w:t>
      </w:r>
      <w:r>
        <w:rPr>
          <w:rFonts w:ascii="Arial" w:eastAsia="Arial" w:hAnsi="Arial" w:cs="Arial"/>
          <w:b/>
          <w:color w:val="5F5F5F"/>
          <w:spacing w:val="36"/>
          <w:w w:val="107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color w:val="5F5F5F"/>
          <w:sz w:val="21"/>
          <w:szCs w:val="21"/>
        </w:rPr>
        <w:t>KERJA</w:t>
      </w:r>
      <w:r>
        <w:rPr>
          <w:rFonts w:ascii="Arial" w:eastAsia="Arial" w:hAnsi="Arial" w:cs="Arial"/>
          <w:b/>
          <w:color w:val="5F5F5F"/>
          <w:spacing w:val="42"/>
          <w:sz w:val="21"/>
          <w:szCs w:val="21"/>
        </w:rPr>
        <w:t xml:space="preserve"> </w:t>
      </w:r>
      <w:proofErr w:type="gramStart"/>
      <w:r>
        <w:rPr>
          <w:rFonts w:ascii="Arial" w:eastAsia="Arial" w:hAnsi="Arial" w:cs="Arial"/>
          <w:b/>
          <w:color w:val="5F5F5F"/>
          <w:w w:val="92"/>
          <w:sz w:val="21"/>
          <w:szCs w:val="21"/>
        </w:rPr>
        <w:t>P</w:t>
      </w:r>
      <w:r>
        <w:rPr>
          <w:rFonts w:ascii="Arial" w:eastAsia="Arial" w:hAnsi="Arial" w:cs="Arial"/>
          <w:b/>
          <w:color w:val="5F5F5F"/>
          <w:w w:val="103"/>
          <w:sz w:val="21"/>
          <w:szCs w:val="21"/>
        </w:rPr>
        <w:t>E</w:t>
      </w:r>
      <w:r>
        <w:rPr>
          <w:rFonts w:ascii="Arial" w:eastAsia="Arial" w:hAnsi="Arial" w:cs="Arial"/>
          <w:b/>
          <w:color w:val="5F5F5F"/>
          <w:w w:val="109"/>
          <w:sz w:val="21"/>
          <w:szCs w:val="21"/>
        </w:rPr>
        <w:t>N</w:t>
      </w:r>
      <w:r>
        <w:rPr>
          <w:rFonts w:ascii="Arial" w:eastAsia="Arial" w:hAnsi="Arial" w:cs="Arial"/>
          <w:b/>
          <w:color w:val="5F5F5F"/>
          <w:w w:val="110"/>
          <w:sz w:val="21"/>
          <w:szCs w:val="21"/>
        </w:rPr>
        <w:t>G</w:t>
      </w:r>
      <w:r>
        <w:rPr>
          <w:rFonts w:ascii="Arial" w:eastAsia="Arial" w:hAnsi="Arial" w:cs="Arial"/>
          <w:b/>
          <w:color w:val="5F5F5F"/>
          <w:w w:val="113"/>
          <w:sz w:val="21"/>
          <w:szCs w:val="21"/>
        </w:rPr>
        <w:t>A</w:t>
      </w:r>
      <w:r>
        <w:rPr>
          <w:rFonts w:ascii="Arial" w:eastAsia="Arial" w:hAnsi="Arial" w:cs="Arial"/>
          <w:b/>
          <w:color w:val="5F5F5F"/>
          <w:w w:val="109"/>
          <w:sz w:val="21"/>
          <w:szCs w:val="21"/>
        </w:rPr>
        <w:t>R</w:t>
      </w:r>
      <w:r>
        <w:rPr>
          <w:rFonts w:ascii="Arial" w:eastAsia="Arial" w:hAnsi="Arial" w:cs="Arial"/>
          <w:b/>
          <w:color w:val="5F5F5F"/>
          <w:w w:val="113"/>
          <w:sz w:val="21"/>
          <w:szCs w:val="21"/>
        </w:rPr>
        <w:t>S</w:t>
      </w:r>
      <w:r>
        <w:rPr>
          <w:rFonts w:ascii="Arial" w:eastAsia="Arial" w:hAnsi="Arial" w:cs="Arial"/>
          <w:b/>
          <w:color w:val="5F5F5F"/>
          <w:w w:val="118"/>
          <w:sz w:val="21"/>
          <w:szCs w:val="21"/>
        </w:rPr>
        <w:t>T</w:t>
      </w:r>
      <w:r>
        <w:rPr>
          <w:rFonts w:ascii="Arial" w:eastAsia="Arial" w:hAnsi="Arial" w:cs="Arial"/>
          <w:b/>
          <w:color w:val="5F5F5F"/>
          <w:w w:val="104"/>
          <w:sz w:val="21"/>
          <w:szCs w:val="21"/>
        </w:rPr>
        <w:t>A</w:t>
      </w:r>
      <w:r>
        <w:rPr>
          <w:rFonts w:ascii="Arial" w:eastAsia="Arial" w:hAnsi="Arial" w:cs="Arial"/>
          <w:b/>
          <w:color w:val="5F5F5F"/>
          <w:w w:val="107"/>
          <w:sz w:val="21"/>
          <w:szCs w:val="21"/>
        </w:rPr>
        <w:t>M</w:t>
      </w:r>
      <w:r>
        <w:rPr>
          <w:rFonts w:ascii="Arial" w:eastAsia="Arial" w:hAnsi="Arial" w:cs="Arial"/>
          <w:b/>
          <w:color w:val="5F5F5F"/>
          <w:w w:val="113"/>
          <w:sz w:val="21"/>
          <w:szCs w:val="21"/>
        </w:rPr>
        <w:t>A</w:t>
      </w:r>
      <w:r>
        <w:rPr>
          <w:rFonts w:ascii="Arial" w:eastAsia="Arial" w:hAnsi="Arial" w:cs="Arial"/>
          <w:b/>
          <w:color w:val="5F5F5F"/>
          <w:w w:val="113"/>
          <w:sz w:val="21"/>
          <w:szCs w:val="21"/>
        </w:rPr>
        <w:t>A</w:t>
      </w:r>
      <w:r>
        <w:rPr>
          <w:rFonts w:ascii="Arial" w:eastAsia="Arial" w:hAnsi="Arial" w:cs="Arial"/>
          <w:b/>
          <w:color w:val="5F5F5F"/>
          <w:w w:val="104"/>
          <w:sz w:val="21"/>
          <w:szCs w:val="21"/>
        </w:rPr>
        <w:t>N</w:t>
      </w:r>
      <w:r>
        <w:rPr>
          <w:rFonts w:ascii="Arial" w:eastAsia="Arial" w:hAnsi="Arial" w:cs="Arial"/>
          <w:b/>
          <w:color w:val="5F5F5F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color w:val="5F5F5F"/>
          <w:spacing w:val="-23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color w:val="5F5F5F"/>
          <w:sz w:val="21"/>
          <w:szCs w:val="21"/>
        </w:rPr>
        <w:t>GENDER</w:t>
      </w:r>
      <w:proofErr w:type="gramEnd"/>
      <w:r>
        <w:rPr>
          <w:rFonts w:ascii="Arial" w:eastAsia="Arial" w:hAnsi="Arial" w:cs="Arial"/>
          <w:b/>
          <w:color w:val="5F5F5F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color w:val="5F5F5F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color w:val="747474"/>
          <w:w w:val="72"/>
          <w:sz w:val="21"/>
          <w:szCs w:val="21"/>
        </w:rPr>
        <w:t>(</w:t>
      </w:r>
      <w:r>
        <w:rPr>
          <w:rFonts w:ascii="Arial" w:eastAsia="Arial" w:hAnsi="Arial" w:cs="Arial"/>
          <w:b/>
          <w:color w:val="5F5F5F"/>
          <w:w w:val="113"/>
          <w:sz w:val="21"/>
          <w:szCs w:val="21"/>
        </w:rPr>
        <w:t>P</w:t>
      </w:r>
      <w:r>
        <w:rPr>
          <w:rFonts w:ascii="Arial" w:eastAsia="Arial" w:hAnsi="Arial" w:cs="Arial"/>
          <w:b/>
          <w:color w:val="5F5F5F"/>
          <w:w w:val="104"/>
          <w:sz w:val="21"/>
          <w:szCs w:val="21"/>
        </w:rPr>
        <w:t>U</w:t>
      </w:r>
      <w:r>
        <w:rPr>
          <w:rFonts w:ascii="Arial" w:eastAsia="Arial" w:hAnsi="Arial" w:cs="Arial"/>
          <w:b/>
          <w:color w:val="5F5F5F"/>
          <w:w w:val="110"/>
          <w:sz w:val="21"/>
          <w:szCs w:val="21"/>
        </w:rPr>
        <w:t>G</w:t>
      </w:r>
      <w:r>
        <w:rPr>
          <w:rFonts w:ascii="Arial" w:eastAsia="Arial" w:hAnsi="Arial" w:cs="Arial"/>
          <w:b/>
          <w:color w:val="5F5F5F"/>
          <w:w w:val="113"/>
          <w:sz w:val="21"/>
          <w:szCs w:val="21"/>
        </w:rPr>
        <w:t>)</w:t>
      </w:r>
      <w:r>
        <w:rPr>
          <w:rFonts w:ascii="Arial" w:eastAsia="Arial" w:hAnsi="Arial" w:cs="Arial"/>
          <w:b/>
          <w:color w:val="5F5F5F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color w:val="5F5F5F"/>
          <w:sz w:val="21"/>
          <w:szCs w:val="21"/>
        </w:rPr>
        <w:t xml:space="preserve">LINGKUP </w:t>
      </w:r>
      <w:r>
        <w:rPr>
          <w:rFonts w:ascii="Arial" w:eastAsia="Arial" w:hAnsi="Arial" w:cs="Arial"/>
          <w:b/>
          <w:color w:val="5F5F5F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color w:val="5F5F5F"/>
          <w:sz w:val="21"/>
          <w:szCs w:val="21"/>
        </w:rPr>
        <w:t>BALA</w:t>
      </w:r>
      <w:r>
        <w:rPr>
          <w:rFonts w:ascii="Arial" w:eastAsia="Arial" w:hAnsi="Arial" w:cs="Arial"/>
          <w:b/>
          <w:color w:val="747474"/>
          <w:sz w:val="21"/>
          <w:szCs w:val="21"/>
        </w:rPr>
        <w:t xml:space="preserve">I.                  </w:t>
      </w:r>
      <w:r>
        <w:rPr>
          <w:rFonts w:ascii="Arial" w:eastAsia="Arial" w:hAnsi="Arial" w:cs="Arial"/>
          <w:b/>
          <w:color w:val="747474"/>
          <w:spacing w:val="42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color w:val="AEAEAE"/>
          <w:w w:val="62"/>
          <w:sz w:val="21"/>
          <w:szCs w:val="21"/>
        </w:rPr>
        <w:t>.</w:t>
      </w:r>
    </w:p>
    <w:p w:rsidR="00882D5F" w:rsidRDefault="00882D5F">
      <w:pPr>
        <w:spacing w:before="18" w:line="240" w:lineRule="exact"/>
        <w:rPr>
          <w:sz w:val="24"/>
          <w:szCs w:val="24"/>
        </w:rPr>
      </w:pPr>
    </w:p>
    <w:p w:rsidR="00882D5F" w:rsidRDefault="00DF6410">
      <w:pPr>
        <w:spacing w:line="240" w:lineRule="exact"/>
        <w:ind w:left="4004" w:right="4228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color w:val="747474"/>
          <w:position w:val="-1"/>
          <w:sz w:val="22"/>
          <w:szCs w:val="22"/>
        </w:rPr>
        <w:t>KEPALA</w:t>
      </w:r>
      <w:r>
        <w:rPr>
          <w:rFonts w:ascii="Arial" w:eastAsia="Arial" w:hAnsi="Arial" w:cs="Arial"/>
          <w:color w:val="747474"/>
          <w:spacing w:val="40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color w:val="747474"/>
          <w:w w:val="83"/>
          <w:position w:val="-1"/>
          <w:sz w:val="22"/>
          <w:szCs w:val="22"/>
        </w:rPr>
        <w:t>B</w:t>
      </w:r>
      <w:r>
        <w:rPr>
          <w:rFonts w:ascii="Arial" w:eastAsia="Arial" w:hAnsi="Arial" w:cs="Arial"/>
          <w:color w:val="747474"/>
          <w:w w:val="108"/>
          <w:position w:val="-1"/>
          <w:sz w:val="22"/>
          <w:szCs w:val="22"/>
        </w:rPr>
        <w:t>A</w:t>
      </w:r>
      <w:r>
        <w:rPr>
          <w:rFonts w:ascii="Arial" w:eastAsia="Arial" w:hAnsi="Arial" w:cs="Arial"/>
          <w:color w:val="747474"/>
          <w:w w:val="105"/>
          <w:position w:val="-1"/>
          <w:sz w:val="22"/>
          <w:szCs w:val="22"/>
        </w:rPr>
        <w:t>L</w:t>
      </w:r>
      <w:r>
        <w:rPr>
          <w:rFonts w:ascii="Arial" w:eastAsia="Arial" w:hAnsi="Arial" w:cs="Arial"/>
          <w:color w:val="747474"/>
          <w:w w:val="103"/>
          <w:position w:val="-1"/>
          <w:sz w:val="22"/>
          <w:szCs w:val="22"/>
        </w:rPr>
        <w:t>A</w:t>
      </w:r>
      <w:r>
        <w:rPr>
          <w:rFonts w:ascii="Arial" w:eastAsia="Arial" w:hAnsi="Arial" w:cs="Arial"/>
          <w:color w:val="747474"/>
          <w:w w:val="82"/>
          <w:position w:val="-1"/>
          <w:sz w:val="22"/>
          <w:szCs w:val="22"/>
        </w:rPr>
        <w:t>I</w:t>
      </w:r>
      <w:r>
        <w:rPr>
          <w:rFonts w:ascii="Arial" w:eastAsia="Arial" w:hAnsi="Arial" w:cs="Arial"/>
          <w:color w:val="AEAEAE"/>
          <w:w w:val="106"/>
          <w:position w:val="-1"/>
          <w:sz w:val="22"/>
          <w:szCs w:val="22"/>
        </w:rPr>
        <w:t>,</w:t>
      </w:r>
    </w:p>
    <w:p w:rsidR="00882D5F" w:rsidRDefault="00882D5F">
      <w:pPr>
        <w:spacing w:before="11" w:line="220" w:lineRule="exact"/>
        <w:rPr>
          <w:sz w:val="22"/>
          <w:szCs w:val="22"/>
        </w:rPr>
        <w:sectPr w:rsidR="00882D5F">
          <w:pgSz w:w="11920" w:h="16840"/>
          <w:pgMar w:top="340" w:right="580" w:bottom="280" w:left="1380" w:header="720" w:footer="720" w:gutter="0"/>
          <w:cols w:space="720"/>
        </w:sectPr>
      </w:pPr>
      <w:bookmarkStart w:id="0" w:name="_GoBack"/>
      <w:bookmarkEnd w:id="0"/>
    </w:p>
    <w:p w:rsidR="00882D5F" w:rsidRDefault="00DF6410">
      <w:pPr>
        <w:spacing w:before="32"/>
        <w:ind w:left="621" w:right="-58"/>
        <w:rPr>
          <w:rFonts w:ascii="Arial" w:eastAsia="Arial" w:hAnsi="Arial" w:cs="Arial"/>
          <w:sz w:val="22"/>
          <w:szCs w:val="22"/>
        </w:rPr>
      </w:pPr>
      <w:proofErr w:type="spellStart"/>
      <w:r>
        <w:rPr>
          <w:rFonts w:ascii="Arial" w:eastAsia="Arial" w:hAnsi="Arial" w:cs="Arial"/>
          <w:color w:val="747474"/>
          <w:w w:val="86"/>
          <w:sz w:val="22"/>
          <w:szCs w:val="22"/>
        </w:rPr>
        <w:lastRenderedPageBreak/>
        <w:t>M</w:t>
      </w:r>
      <w:r>
        <w:rPr>
          <w:rFonts w:ascii="Arial" w:eastAsia="Arial" w:hAnsi="Arial" w:cs="Arial"/>
          <w:color w:val="747474"/>
          <w:w w:val="105"/>
          <w:sz w:val="22"/>
          <w:szCs w:val="22"/>
        </w:rPr>
        <w:t>e</w:t>
      </w:r>
      <w:r>
        <w:rPr>
          <w:rFonts w:ascii="Arial" w:eastAsia="Arial" w:hAnsi="Arial" w:cs="Arial"/>
          <w:color w:val="747474"/>
          <w:sz w:val="22"/>
          <w:szCs w:val="22"/>
        </w:rPr>
        <w:t>n</w:t>
      </w:r>
      <w:r>
        <w:rPr>
          <w:rFonts w:ascii="Arial" w:eastAsia="Arial" w:hAnsi="Arial" w:cs="Arial"/>
          <w:color w:val="8A8A8A"/>
          <w:w w:val="118"/>
          <w:sz w:val="22"/>
          <w:szCs w:val="22"/>
        </w:rPr>
        <w:t>i</w:t>
      </w:r>
      <w:r>
        <w:rPr>
          <w:rFonts w:ascii="Arial" w:eastAsia="Arial" w:hAnsi="Arial" w:cs="Arial"/>
          <w:color w:val="747474"/>
          <w:w w:val="106"/>
          <w:sz w:val="22"/>
          <w:szCs w:val="22"/>
        </w:rPr>
        <w:t>m</w:t>
      </w:r>
      <w:r>
        <w:rPr>
          <w:rFonts w:ascii="Arial" w:eastAsia="Arial" w:hAnsi="Arial" w:cs="Arial"/>
          <w:color w:val="747474"/>
          <w:w w:val="111"/>
          <w:sz w:val="22"/>
          <w:szCs w:val="22"/>
        </w:rPr>
        <w:t>b</w:t>
      </w:r>
      <w:r>
        <w:rPr>
          <w:rFonts w:ascii="Arial" w:eastAsia="Arial" w:hAnsi="Arial" w:cs="Arial"/>
          <w:color w:val="747474"/>
          <w:w w:val="94"/>
          <w:sz w:val="22"/>
          <w:szCs w:val="22"/>
        </w:rPr>
        <w:t>a</w:t>
      </w:r>
      <w:r>
        <w:rPr>
          <w:rFonts w:ascii="Arial" w:eastAsia="Arial" w:hAnsi="Arial" w:cs="Arial"/>
          <w:color w:val="747474"/>
          <w:w w:val="105"/>
          <w:sz w:val="22"/>
          <w:szCs w:val="22"/>
        </w:rPr>
        <w:t>n</w:t>
      </w:r>
      <w:r>
        <w:rPr>
          <w:rFonts w:ascii="Arial" w:eastAsia="Arial" w:hAnsi="Arial" w:cs="Arial"/>
          <w:color w:val="747474"/>
          <w:sz w:val="22"/>
          <w:szCs w:val="22"/>
        </w:rPr>
        <w:t>g</w:t>
      </w:r>
      <w:proofErr w:type="spellEnd"/>
    </w:p>
    <w:p w:rsidR="00882D5F" w:rsidRDefault="00882D5F">
      <w:pPr>
        <w:spacing w:before="6" w:line="140" w:lineRule="exact"/>
        <w:rPr>
          <w:sz w:val="15"/>
          <w:szCs w:val="15"/>
        </w:rPr>
      </w:pPr>
    </w:p>
    <w:p w:rsidR="00882D5F" w:rsidRDefault="00882D5F">
      <w:pPr>
        <w:spacing w:line="200" w:lineRule="exact"/>
      </w:pPr>
    </w:p>
    <w:p w:rsidR="00882D5F" w:rsidRDefault="00882D5F">
      <w:pPr>
        <w:spacing w:line="200" w:lineRule="exact"/>
      </w:pPr>
    </w:p>
    <w:p w:rsidR="00882D5F" w:rsidRDefault="00882D5F">
      <w:pPr>
        <w:spacing w:line="200" w:lineRule="exact"/>
      </w:pPr>
    </w:p>
    <w:p w:rsidR="00882D5F" w:rsidRDefault="00882D5F">
      <w:pPr>
        <w:spacing w:line="200" w:lineRule="exact"/>
      </w:pPr>
    </w:p>
    <w:p w:rsidR="00882D5F" w:rsidRDefault="00882D5F">
      <w:pPr>
        <w:spacing w:line="200" w:lineRule="exact"/>
      </w:pPr>
    </w:p>
    <w:p w:rsidR="00882D5F" w:rsidRDefault="00882D5F">
      <w:pPr>
        <w:spacing w:line="200" w:lineRule="exact"/>
      </w:pPr>
    </w:p>
    <w:p w:rsidR="00882D5F" w:rsidRDefault="00882D5F">
      <w:pPr>
        <w:spacing w:line="200" w:lineRule="exact"/>
      </w:pPr>
    </w:p>
    <w:p w:rsidR="00882D5F" w:rsidRDefault="00882D5F">
      <w:pPr>
        <w:spacing w:line="200" w:lineRule="exact"/>
      </w:pPr>
    </w:p>
    <w:p w:rsidR="00882D5F" w:rsidRDefault="00882D5F">
      <w:pPr>
        <w:spacing w:line="200" w:lineRule="exact"/>
      </w:pPr>
    </w:p>
    <w:p w:rsidR="00882D5F" w:rsidRDefault="00882D5F">
      <w:pPr>
        <w:spacing w:line="200" w:lineRule="exact"/>
      </w:pPr>
    </w:p>
    <w:p w:rsidR="00882D5F" w:rsidRDefault="00882D5F">
      <w:pPr>
        <w:spacing w:line="200" w:lineRule="exact"/>
      </w:pPr>
    </w:p>
    <w:p w:rsidR="00882D5F" w:rsidRDefault="00882D5F">
      <w:pPr>
        <w:spacing w:line="200" w:lineRule="exact"/>
      </w:pPr>
    </w:p>
    <w:p w:rsidR="00882D5F" w:rsidRDefault="00882D5F">
      <w:pPr>
        <w:spacing w:line="200" w:lineRule="exact"/>
      </w:pPr>
    </w:p>
    <w:p w:rsidR="00882D5F" w:rsidRDefault="00882D5F">
      <w:pPr>
        <w:spacing w:line="200" w:lineRule="exact"/>
      </w:pPr>
    </w:p>
    <w:p w:rsidR="00882D5F" w:rsidRDefault="00882D5F">
      <w:pPr>
        <w:spacing w:line="200" w:lineRule="exact"/>
      </w:pPr>
    </w:p>
    <w:p w:rsidR="00882D5F" w:rsidRDefault="00882D5F">
      <w:pPr>
        <w:spacing w:line="200" w:lineRule="exact"/>
      </w:pPr>
    </w:p>
    <w:p w:rsidR="00882D5F" w:rsidRDefault="00882D5F">
      <w:pPr>
        <w:spacing w:line="200" w:lineRule="exact"/>
      </w:pPr>
    </w:p>
    <w:p w:rsidR="00882D5F" w:rsidRDefault="00DF6410">
      <w:pPr>
        <w:ind w:left="607"/>
        <w:rPr>
          <w:rFonts w:ascii="Arial" w:eastAsia="Arial" w:hAnsi="Arial" w:cs="Arial"/>
          <w:sz w:val="22"/>
          <w:szCs w:val="22"/>
        </w:rPr>
      </w:pPr>
      <w:proofErr w:type="spellStart"/>
      <w:r>
        <w:rPr>
          <w:rFonts w:ascii="Arial" w:eastAsia="Arial" w:hAnsi="Arial" w:cs="Arial"/>
          <w:color w:val="747474"/>
          <w:w w:val="86"/>
          <w:sz w:val="22"/>
          <w:szCs w:val="22"/>
        </w:rPr>
        <w:t>M</w:t>
      </w:r>
      <w:r>
        <w:rPr>
          <w:rFonts w:ascii="Arial" w:eastAsia="Arial" w:hAnsi="Arial" w:cs="Arial"/>
          <w:color w:val="747474"/>
          <w:w w:val="105"/>
          <w:sz w:val="22"/>
          <w:szCs w:val="22"/>
        </w:rPr>
        <w:t>e</w:t>
      </w:r>
      <w:r>
        <w:rPr>
          <w:rFonts w:ascii="Arial" w:eastAsia="Arial" w:hAnsi="Arial" w:cs="Arial"/>
          <w:color w:val="747474"/>
          <w:sz w:val="22"/>
          <w:szCs w:val="22"/>
        </w:rPr>
        <w:t>n</w:t>
      </w:r>
      <w:r>
        <w:rPr>
          <w:rFonts w:ascii="Arial" w:eastAsia="Arial" w:hAnsi="Arial" w:cs="Arial"/>
          <w:color w:val="747474"/>
          <w:w w:val="105"/>
          <w:sz w:val="22"/>
          <w:szCs w:val="22"/>
        </w:rPr>
        <w:t>g</w:t>
      </w:r>
      <w:r>
        <w:rPr>
          <w:rFonts w:ascii="Arial" w:eastAsia="Arial" w:hAnsi="Arial" w:cs="Arial"/>
          <w:color w:val="747474"/>
          <w:w w:val="118"/>
          <w:sz w:val="22"/>
          <w:szCs w:val="22"/>
        </w:rPr>
        <w:t>i</w:t>
      </w:r>
      <w:r>
        <w:rPr>
          <w:rFonts w:ascii="Arial" w:eastAsia="Arial" w:hAnsi="Arial" w:cs="Arial"/>
          <w:color w:val="747474"/>
          <w:sz w:val="22"/>
          <w:szCs w:val="22"/>
        </w:rPr>
        <w:t>n</w:t>
      </w:r>
      <w:r>
        <w:rPr>
          <w:rFonts w:ascii="Arial" w:eastAsia="Arial" w:hAnsi="Arial" w:cs="Arial"/>
          <w:color w:val="747474"/>
          <w:w w:val="105"/>
          <w:sz w:val="22"/>
          <w:szCs w:val="22"/>
        </w:rPr>
        <w:t>ga</w:t>
      </w:r>
      <w:r>
        <w:rPr>
          <w:rFonts w:ascii="Arial" w:eastAsia="Arial" w:hAnsi="Arial" w:cs="Arial"/>
          <w:color w:val="747474"/>
          <w:w w:val="118"/>
          <w:sz w:val="22"/>
          <w:szCs w:val="22"/>
        </w:rPr>
        <w:t>t</w:t>
      </w:r>
      <w:proofErr w:type="spellEnd"/>
    </w:p>
    <w:p w:rsidR="00882D5F" w:rsidRDefault="00DF6410">
      <w:pPr>
        <w:spacing w:before="53" w:line="251" w:lineRule="auto"/>
        <w:ind w:left="410" w:right="318" w:hanging="389"/>
        <w:jc w:val="both"/>
        <w:rPr>
          <w:rFonts w:ascii="Arial" w:eastAsia="Arial" w:hAnsi="Arial" w:cs="Arial"/>
          <w:sz w:val="22"/>
          <w:szCs w:val="22"/>
        </w:rPr>
      </w:pPr>
      <w:r>
        <w:br w:type="column"/>
      </w:r>
      <w:proofErr w:type="gramStart"/>
      <w:r>
        <w:rPr>
          <w:rFonts w:ascii="Arial" w:eastAsia="Arial" w:hAnsi="Arial" w:cs="Arial"/>
          <w:color w:val="747474"/>
          <w:w w:val="86"/>
          <w:sz w:val="22"/>
          <w:szCs w:val="22"/>
        </w:rPr>
        <w:lastRenderedPageBreak/>
        <w:t>a</w:t>
      </w:r>
      <w:proofErr w:type="gramEnd"/>
      <w:r>
        <w:rPr>
          <w:rFonts w:ascii="Arial" w:eastAsia="Arial" w:hAnsi="Arial" w:cs="Arial"/>
          <w:color w:val="BEBEBE"/>
          <w:w w:val="86"/>
          <w:sz w:val="22"/>
          <w:szCs w:val="22"/>
        </w:rPr>
        <w:t xml:space="preserve">.   </w:t>
      </w:r>
      <w:r>
        <w:rPr>
          <w:rFonts w:ascii="Arial" w:eastAsia="Arial" w:hAnsi="Arial" w:cs="Arial"/>
          <w:color w:val="BEBEBE"/>
          <w:spacing w:val="7"/>
          <w:w w:val="86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747474"/>
          <w:sz w:val="22"/>
          <w:szCs w:val="22"/>
        </w:rPr>
        <w:t>bahwa</w:t>
      </w:r>
      <w:proofErr w:type="spellEnd"/>
      <w:r>
        <w:rPr>
          <w:rFonts w:ascii="Arial" w:eastAsia="Arial" w:hAnsi="Arial" w:cs="Arial"/>
          <w:color w:val="747474"/>
          <w:sz w:val="22"/>
          <w:szCs w:val="22"/>
        </w:rPr>
        <w:t xml:space="preserve">  </w:t>
      </w:r>
      <w:r>
        <w:rPr>
          <w:rFonts w:ascii="Arial" w:eastAsia="Arial" w:hAnsi="Arial" w:cs="Arial"/>
          <w:color w:val="747474"/>
          <w:spacing w:val="4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747474"/>
          <w:w w:val="76"/>
          <w:sz w:val="22"/>
          <w:szCs w:val="22"/>
        </w:rPr>
        <w:t>u</w:t>
      </w:r>
      <w:r>
        <w:rPr>
          <w:rFonts w:ascii="Arial" w:eastAsia="Arial" w:hAnsi="Arial" w:cs="Arial"/>
          <w:color w:val="747474"/>
          <w:w w:val="105"/>
          <w:sz w:val="22"/>
          <w:szCs w:val="22"/>
        </w:rPr>
        <w:t>n</w:t>
      </w:r>
      <w:r>
        <w:rPr>
          <w:rFonts w:ascii="Arial" w:eastAsia="Arial" w:hAnsi="Arial" w:cs="Arial"/>
          <w:color w:val="747474"/>
          <w:w w:val="130"/>
          <w:sz w:val="22"/>
          <w:szCs w:val="22"/>
        </w:rPr>
        <w:t>t</w:t>
      </w:r>
      <w:r>
        <w:rPr>
          <w:rFonts w:ascii="Arial" w:eastAsia="Arial" w:hAnsi="Arial" w:cs="Arial"/>
          <w:color w:val="747474"/>
          <w:w w:val="94"/>
          <w:sz w:val="22"/>
          <w:szCs w:val="22"/>
        </w:rPr>
        <w:t>u</w:t>
      </w:r>
      <w:r>
        <w:rPr>
          <w:rFonts w:ascii="Arial" w:eastAsia="Arial" w:hAnsi="Arial" w:cs="Arial"/>
          <w:color w:val="747474"/>
          <w:w w:val="111"/>
          <w:sz w:val="22"/>
          <w:szCs w:val="22"/>
        </w:rPr>
        <w:t>k</w:t>
      </w:r>
      <w:proofErr w:type="spellEnd"/>
      <w:r>
        <w:rPr>
          <w:rFonts w:ascii="Arial" w:eastAsia="Arial" w:hAnsi="Arial" w:cs="Arial"/>
          <w:color w:val="747474"/>
          <w:w w:val="111"/>
          <w:sz w:val="22"/>
          <w:szCs w:val="22"/>
        </w:rPr>
        <w:t xml:space="preserve">  </w:t>
      </w:r>
      <w:r>
        <w:rPr>
          <w:rFonts w:ascii="Arial" w:eastAsia="Arial" w:hAnsi="Arial" w:cs="Arial"/>
          <w:color w:val="747474"/>
          <w:spacing w:val="27"/>
          <w:w w:val="11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747474"/>
          <w:sz w:val="22"/>
          <w:szCs w:val="22"/>
        </w:rPr>
        <w:t>mewujudkan</w:t>
      </w:r>
      <w:proofErr w:type="spellEnd"/>
      <w:r>
        <w:rPr>
          <w:rFonts w:ascii="Arial" w:eastAsia="Arial" w:hAnsi="Arial" w:cs="Arial"/>
          <w:color w:val="747474"/>
          <w:sz w:val="22"/>
          <w:szCs w:val="22"/>
        </w:rPr>
        <w:t xml:space="preserve">    </w:t>
      </w:r>
      <w:proofErr w:type="spellStart"/>
      <w:r>
        <w:rPr>
          <w:rFonts w:ascii="Arial" w:eastAsia="Arial" w:hAnsi="Arial" w:cs="Arial"/>
          <w:color w:val="747474"/>
          <w:w w:val="78"/>
          <w:sz w:val="22"/>
          <w:szCs w:val="22"/>
        </w:rPr>
        <w:t>k</w:t>
      </w:r>
      <w:r>
        <w:rPr>
          <w:rFonts w:ascii="Arial" w:eastAsia="Arial" w:hAnsi="Arial" w:cs="Arial"/>
          <w:color w:val="747474"/>
          <w:w w:val="105"/>
          <w:sz w:val="22"/>
          <w:szCs w:val="22"/>
        </w:rPr>
        <w:t>e</w:t>
      </w:r>
      <w:r>
        <w:rPr>
          <w:rFonts w:ascii="Arial" w:eastAsia="Arial" w:hAnsi="Arial" w:cs="Arial"/>
          <w:color w:val="747474"/>
          <w:w w:val="104"/>
          <w:sz w:val="22"/>
          <w:szCs w:val="22"/>
        </w:rPr>
        <w:t>s</w:t>
      </w:r>
      <w:r>
        <w:rPr>
          <w:rFonts w:ascii="Arial" w:eastAsia="Arial" w:hAnsi="Arial" w:cs="Arial"/>
          <w:color w:val="747474"/>
          <w:sz w:val="22"/>
          <w:szCs w:val="22"/>
        </w:rPr>
        <w:t>e</w:t>
      </w:r>
      <w:r>
        <w:rPr>
          <w:rFonts w:ascii="Arial" w:eastAsia="Arial" w:hAnsi="Arial" w:cs="Arial"/>
          <w:color w:val="747474"/>
          <w:w w:val="118"/>
          <w:sz w:val="22"/>
          <w:szCs w:val="22"/>
        </w:rPr>
        <w:t>t</w:t>
      </w:r>
      <w:r>
        <w:rPr>
          <w:rFonts w:ascii="Arial" w:eastAsia="Arial" w:hAnsi="Arial" w:cs="Arial"/>
          <w:color w:val="747474"/>
          <w:sz w:val="22"/>
          <w:szCs w:val="22"/>
        </w:rPr>
        <w:t>a</w:t>
      </w:r>
      <w:r>
        <w:rPr>
          <w:rFonts w:ascii="Arial" w:eastAsia="Arial" w:hAnsi="Arial" w:cs="Arial"/>
          <w:color w:val="747474"/>
          <w:w w:val="117"/>
          <w:sz w:val="22"/>
          <w:szCs w:val="22"/>
        </w:rPr>
        <w:t>r</w:t>
      </w:r>
      <w:r>
        <w:rPr>
          <w:rFonts w:ascii="Arial" w:eastAsia="Arial" w:hAnsi="Arial" w:cs="Arial"/>
          <w:color w:val="747474"/>
          <w:w w:val="94"/>
          <w:sz w:val="22"/>
          <w:szCs w:val="22"/>
        </w:rPr>
        <w:t>a</w:t>
      </w:r>
      <w:r>
        <w:rPr>
          <w:rFonts w:ascii="Arial" w:eastAsia="Arial" w:hAnsi="Arial" w:cs="Arial"/>
          <w:color w:val="747474"/>
          <w:w w:val="105"/>
          <w:sz w:val="22"/>
          <w:szCs w:val="22"/>
        </w:rPr>
        <w:t>an</w:t>
      </w:r>
      <w:proofErr w:type="spellEnd"/>
      <w:r>
        <w:rPr>
          <w:rFonts w:ascii="Arial" w:eastAsia="Arial" w:hAnsi="Arial" w:cs="Arial"/>
          <w:color w:val="747474"/>
          <w:spacing w:val="40"/>
          <w:w w:val="105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747474"/>
          <w:sz w:val="22"/>
          <w:szCs w:val="22"/>
        </w:rPr>
        <w:t>dan</w:t>
      </w:r>
      <w:proofErr w:type="spellEnd"/>
      <w:r>
        <w:rPr>
          <w:rFonts w:ascii="Arial" w:eastAsia="Arial" w:hAnsi="Arial" w:cs="Arial"/>
          <w:color w:val="747474"/>
          <w:sz w:val="22"/>
          <w:szCs w:val="22"/>
        </w:rPr>
        <w:t xml:space="preserve">  </w:t>
      </w:r>
      <w:r>
        <w:rPr>
          <w:rFonts w:ascii="Arial" w:eastAsia="Arial" w:hAnsi="Arial" w:cs="Arial"/>
          <w:color w:val="747474"/>
          <w:spacing w:val="3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747474"/>
          <w:sz w:val="22"/>
          <w:szCs w:val="22"/>
        </w:rPr>
        <w:t>keadilan</w:t>
      </w:r>
      <w:proofErr w:type="spellEnd"/>
      <w:r>
        <w:rPr>
          <w:rFonts w:ascii="Arial" w:eastAsia="Arial" w:hAnsi="Arial" w:cs="Arial"/>
          <w:color w:val="747474"/>
          <w:spacing w:val="33"/>
          <w:sz w:val="22"/>
          <w:szCs w:val="22"/>
        </w:rPr>
        <w:t xml:space="preserve"> </w:t>
      </w:r>
      <w:r>
        <w:rPr>
          <w:rFonts w:ascii="Arial" w:eastAsia="Arial" w:hAnsi="Arial" w:cs="Arial"/>
          <w:color w:val="747474"/>
          <w:w w:val="82"/>
          <w:sz w:val="22"/>
          <w:szCs w:val="22"/>
        </w:rPr>
        <w:t>g</w:t>
      </w:r>
      <w:r>
        <w:rPr>
          <w:rFonts w:ascii="Arial" w:eastAsia="Arial" w:hAnsi="Arial" w:cs="Arial"/>
          <w:color w:val="747474"/>
          <w:w w:val="111"/>
          <w:sz w:val="22"/>
          <w:szCs w:val="22"/>
        </w:rPr>
        <w:t>e</w:t>
      </w:r>
      <w:r>
        <w:rPr>
          <w:rFonts w:ascii="Arial" w:eastAsia="Arial" w:hAnsi="Arial" w:cs="Arial"/>
          <w:color w:val="747474"/>
          <w:w w:val="94"/>
          <w:sz w:val="22"/>
          <w:szCs w:val="22"/>
        </w:rPr>
        <w:t>n</w:t>
      </w:r>
      <w:r>
        <w:rPr>
          <w:rFonts w:ascii="Arial" w:eastAsia="Arial" w:hAnsi="Arial" w:cs="Arial"/>
          <w:color w:val="747474"/>
          <w:w w:val="105"/>
          <w:sz w:val="22"/>
          <w:szCs w:val="22"/>
        </w:rPr>
        <w:t>d</w:t>
      </w:r>
      <w:r>
        <w:rPr>
          <w:rFonts w:ascii="Arial" w:eastAsia="Arial" w:hAnsi="Arial" w:cs="Arial"/>
          <w:color w:val="747474"/>
          <w:w w:val="111"/>
          <w:sz w:val="22"/>
          <w:szCs w:val="22"/>
        </w:rPr>
        <w:t>e</w:t>
      </w:r>
      <w:r>
        <w:rPr>
          <w:rFonts w:ascii="Arial" w:eastAsia="Arial" w:hAnsi="Arial" w:cs="Arial"/>
          <w:color w:val="747474"/>
          <w:w w:val="108"/>
          <w:sz w:val="22"/>
          <w:szCs w:val="22"/>
        </w:rPr>
        <w:t xml:space="preserve">r </w:t>
      </w:r>
      <w:proofErr w:type="spellStart"/>
      <w:r>
        <w:rPr>
          <w:rFonts w:ascii="Arial" w:eastAsia="Arial" w:hAnsi="Arial" w:cs="Arial"/>
          <w:color w:val="747474"/>
          <w:sz w:val="22"/>
          <w:szCs w:val="22"/>
        </w:rPr>
        <w:t>dalam</w:t>
      </w:r>
      <w:proofErr w:type="spellEnd"/>
      <w:r>
        <w:rPr>
          <w:rFonts w:ascii="Arial" w:eastAsia="Arial" w:hAnsi="Arial" w:cs="Arial"/>
          <w:color w:val="747474"/>
          <w:spacing w:val="18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747474"/>
          <w:w w:val="78"/>
          <w:sz w:val="22"/>
          <w:szCs w:val="22"/>
        </w:rPr>
        <w:t>k</w:t>
      </w:r>
      <w:r>
        <w:rPr>
          <w:rFonts w:ascii="Arial" w:eastAsia="Arial" w:hAnsi="Arial" w:cs="Arial"/>
          <w:color w:val="747474"/>
          <w:w w:val="105"/>
          <w:sz w:val="22"/>
          <w:szCs w:val="22"/>
        </w:rPr>
        <w:t>e</w:t>
      </w:r>
      <w:r>
        <w:rPr>
          <w:rFonts w:ascii="Arial" w:eastAsia="Arial" w:hAnsi="Arial" w:cs="Arial"/>
          <w:color w:val="747474"/>
          <w:sz w:val="22"/>
          <w:szCs w:val="22"/>
        </w:rPr>
        <w:t>h</w:t>
      </w:r>
      <w:r>
        <w:rPr>
          <w:rFonts w:ascii="Arial" w:eastAsia="Arial" w:hAnsi="Arial" w:cs="Arial"/>
          <w:color w:val="747474"/>
          <w:w w:val="118"/>
          <w:sz w:val="22"/>
          <w:szCs w:val="22"/>
        </w:rPr>
        <w:t>i</w:t>
      </w:r>
      <w:r>
        <w:rPr>
          <w:rFonts w:ascii="Arial" w:eastAsia="Arial" w:hAnsi="Arial" w:cs="Arial"/>
          <w:color w:val="747474"/>
          <w:sz w:val="22"/>
          <w:szCs w:val="22"/>
        </w:rPr>
        <w:t>du</w:t>
      </w:r>
      <w:r>
        <w:rPr>
          <w:rFonts w:ascii="Arial" w:eastAsia="Arial" w:hAnsi="Arial" w:cs="Arial"/>
          <w:color w:val="747474"/>
          <w:w w:val="111"/>
          <w:sz w:val="22"/>
          <w:szCs w:val="22"/>
        </w:rPr>
        <w:t>p</w:t>
      </w:r>
      <w:r>
        <w:rPr>
          <w:rFonts w:ascii="Arial" w:eastAsia="Arial" w:hAnsi="Arial" w:cs="Arial"/>
          <w:color w:val="747474"/>
          <w:w w:val="94"/>
          <w:sz w:val="22"/>
          <w:szCs w:val="22"/>
        </w:rPr>
        <w:t>a</w:t>
      </w:r>
      <w:r>
        <w:rPr>
          <w:rFonts w:ascii="Arial" w:eastAsia="Arial" w:hAnsi="Arial" w:cs="Arial"/>
          <w:color w:val="747474"/>
          <w:w w:val="105"/>
          <w:sz w:val="22"/>
          <w:szCs w:val="22"/>
        </w:rPr>
        <w:t>n</w:t>
      </w:r>
      <w:proofErr w:type="spellEnd"/>
      <w:r>
        <w:rPr>
          <w:rFonts w:ascii="Arial" w:eastAsia="Arial" w:hAnsi="Arial" w:cs="Arial"/>
          <w:color w:val="747474"/>
          <w:spacing w:val="9"/>
          <w:w w:val="105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747474"/>
          <w:w w:val="88"/>
          <w:sz w:val="22"/>
          <w:szCs w:val="22"/>
        </w:rPr>
        <w:t>b</w:t>
      </w:r>
      <w:r>
        <w:rPr>
          <w:rFonts w:ascii="Arial" w:eastAsia="Arial" w:hAnsi="Arial" w:cs="Arial"/>
          <w:color w:val="747474"/>
          <w:w w:val="105"/>
          <w:sz w:val="22"/>
          <w:szCs w:val="22"/>
        </w:rPr>
        <w:t>e</w:t>
      </w:r>
      <w:r>
        <w:rPr>
          <w:rFonts w:ascii="Arial" w:eastAsia="Arial" w:hAnsi="Arial" w:cs="Arial"/>
          <w:color w:val="747474"/>
          <w:w w:val="108"/>
          <w:sz w:val="22"/>
          <w:szCs w:val="22"/>
        </w:rPr>
        <w:t>r</w:t>
      </w:r>
      <w:r>
        <w:rPr>
          <w:rFonts w:ascii="Arial" w:eastAsia="Arial" w:hAnsi="Arial" w:cs="Arial"/>
          <w:color w:val="747474"/>
          <w:w w:val="102"/>
          <w:sz w:val="22"/>
          <w:szCs w:val="22"/>
        </w:rPr>
        <w:t>m</w:t>
      </w:r>
      <w:r>
        <w:rPr>
          <w:rFonts w:ascii="Arial" w:eastAsia="Arial" w:hAnsi="Arial" w:cs="Arial"/>
          <w:color w:val="747474"/>
          <w:sz w:val="22"/>
          <w:szCs w:val="22"/>
        </w:rPr>
        <w:t>a</w:t>
      </w:r>
      <w:r>
        <w:rPr>
          <w:rFonts w:ascii="Arial" w:eastAsia="Arial" w:hAnsi="Arial" w:cs="Arial"/>
          <w:color w:val="747474"/>
          <w:w w:val="111"/>
          <w:sz w:val="22"/>
          <w:szCs w:val="22"/>
        </w:rPr>
        <w:t>s</w:t>
      </w:r>
      <w:r>
        <w:rPr>
          <w:rFonts w:ascii="Arial" w:eastAsia="Arial" w:hAnsi="Arial" w:cs="Arial"/>
          <w:color w:val="747474"/>
          <w:w w:val="104"/>
          <w:sz w:val="22"/>
          <w:szCs w:val="22"/>
        </w:rPr>
        <w:t>y</w:t>
      </w:r>
      <w:r>
        <w:rPr>
          <w:rFonts w:ascii="Arial" w:eastAsia="Arial" w:hAnsi="Arial" w:cs="Arial"/>
          <w:color w:val="747474"/>
          <w:sz w:val="22"/>
          <w:szCs w:val="22"/>
        </w:rPr>
        <w:t>a</w:t>
      </w:r>
      <w:r>
        <w:rPr>
          <w:rFonts w:ascii="Arial" w:eastAsia="Arial" w:hAnsi="Arial" w:cs="Arial"/>
          <w:color w:val="747474"/>
          <w:w w:val="127"/>
          <w:sz w:val="22"/>
          <w:szCs w:val="22"/>
        </w:rPr>
        <w:t>r</w:t>
      </w:r>
      <w:r>
        <w:rPr>
          <w:rFonts w:ascii="Arial" w:eastAsia="Arial" w:hAnsi="Arial" w:cs="Arial"/>
          <w:color w:val="747474"/>
          <w:w w:val="88"/>
          <w:sz w:val="22"/>
          <w:szCs w:val="22"/>
        </w:rPr>
        <w:t>a</w:t>
      </w:r>
      <w:r>
        <w:rPr>
          <w:rFonts w:ascii="Arial" w:eastAsia="Arial" w:hAnsi="Arial" w:cs="Arial"/>
          <w:color w:val="747474"/>
          <w:w w:val="111"/>
          <w:sz w:val="22"/>
          <w:szCs w:val="22"/>
        </w:rPr>
        <w:t>k</w:t>
      </w:r>
      <w:r>
        <w:rPr>
          <w:rFonts w:ascii="Arial" w:eastAsia="Arial" w:hAnsi="Arial" w:cs="Arial"/>
          <w:color w:val="747474"/>
          <w:sz w:val="22"/>
          <w:szCs w:val="22"/>
        </w:rPr>
        <w:t>a</w:t>
      </w:r>
      <w:r>
        <w:rPr>
          <w:rFonts w:ascii="Arial" w:eastAsia="Arial" w:hAnsi="Arial" w:cs="Arial"/>
          <w:color w:val="747474"/>
          <w:w w:val="118"/>
          <w:sz w:val="22"/>
          <w:szCs w:val="22"/>
        </w:rPr>
        <w:t>t</w:t>
      </w:r>
      <w:proofErr w:type="spellEnd"/>
      <w:r>
        <w:rPr>
          <w:rFonts w:ascii="Arial" w:eastAsia="Arial" w:hAnsi="Arial" w:cs="Arial"/>
          <w:color w:val="AEAEAE"/>
          <w:w w:val="82"/>
          <w:sz w:val="22"/>
          <w:szCs w:val="22"/>
        </w:rPr>
        <w:t>.</w:t>
      </w:r>
      <w:r>
        <w:rPr>
          <w:rFonts w:ascii="Arial" w:eastAsia="Arial" w:hAnsi="Arial" w:cs="Arial"/>
          <w:color w:val="AEAEAE"/>
          <w:spacing w:val="8"/>
          <w:w w:val="82"/>
          <w:sz w:val="22"/>
          <w:szCs w:val="22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color w:val="747474"/>
          <w:w w:val="88"/>
          <w:sz w:val="22"/>
          <w:szCs w:val="22"/>
        </w:rPr>
        <w:t>b</w:t>
      </w:r>
      <w:r>
        <w:rPr>
          <w:rFonts w:ascii="Arial" w:eastAsia="Arial" w:hAnsi="Arial" w:cs="Arial"/>
          <w:color w:val="747474"/>
          <w:sz w:val="22"/>
          <w:szCs w:val="22"/>
        </w:rPr>
        <w:t>e</w:t>
      </w:r>
      <w:r>
        <w:rPr>
          <w:rFonts w:ascii="Arial" w:eastAsia="Arial" w:hAnsi="Arial" w:cs="Arial"/>
          <w:color w:val="747474"/>
          <w:w w:val="127"/>
          <w:sz w:val="22"/>
          <w:szCs w:val="22"/>
        </w:rPr>
        <w:t>r</w:t>
      </w:r>
      <w:r>
        <w:rPr>
          <w:rFonts w:ascii="Arial" w:eastAsia="Arial" w:hAnsi="Arial" w:cs="Arial"/>
          <w:color w:val="747474"/>
          <w:w w:val="94"/>
          <w:sz w:val="22"/>
          <w:szCs w:val="22"/>
        </w:rPr>
        <w:t>b</w:t>
      </w:r>
      <w:r>
        <w:rPr>
          <w:rFonts w:ascii="Arial" w:eastAsia="Arial" w:hAnsi="Arial" w:cs="Arial"/>
          <w:color w:val="747474"/>
          <w:sz w:val="22"/>
          <w:szCs w:val="22"/>
        </w:rPr>
        <w:t>an</w:t>
      </w:r>
      <w:r>
        <w:rPr>
          <w:rFonts w:ascii="Arial" w:eastAsia="Arial" w:hAnsi="Arial" w:cs="Arial"/>
          <w:color w:val="747474"/>
          <w:w w:val="105"/>
          <w:sz w:val="22"/>
          <w:szCs w:val="22"/>
        </w:rPr>
        <w:t>g</w:t>
      </w:r>
      <w:r>
        <w:rPr>
          <w:rFonts w:ascii="Arial" w:eastAsia="Arial" w:hAnsi="Arial" w:cs="Arial"/>
          <w:color w:val="747474"/>
          <w:w w:val="111"/>
          <w:sz w:val="22"/>
          <w:szCs w:val="22"/>
        </w:rPr>
        <w:t>s</w:t>
      </w:r>
      <w:r>
        <w:rPr>
          <w:rFonts w:ascii="Arial" w:eastAsia="Arial" w:hAnsi="Arial" w:cs="Arial"/>
          <w:color w:val="747474"/>
          <w:sz w:val="22"/>
          <w:szCs w:val="22"/>
        </w:rPr>
        <w:t>a</w:t>
      </w:r>
      <w:proofErr w:type="spellEnd"/>
      <w:proofErr w:type="gramEnd"/>
      <w:r>
        <w:rPr>
          <w:rFonts w:ascii="Arial" w:eastAsia="Arial" w:hAnsi="Arial" w:cs="Arial"/>
          <w:color w:val="AEAEAE"/>
          <w:w w:val="106"/>
          <w:sz w:val="22"/>
          <w:szCs w:val="22"/>
        </w:rPr>
        <w:t>,</w:t>
      </w:r>
      <w:r>
        <w:rPr>
          <w:rFonts w:ascii="Arial" w:eastAsia="Arial" w:hAnsi="Arial" w:cs="Arial"/>
          <w:color w:val="AEAEAE"/>
          <w:spacing w:val="1"/>
          <w:w w:val="106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747474"/>
          <w:sz w:val="22"/>
          <w:szCs w:val="22"/>
        </w:rPr>
        <w:t>dan</w:t>
      </w:r>
      <w:proofErr w:type="spellEnd"/>
      <w:r>
        <w:rPr>
          <w:rFonts w:ascii="Arial" w:eastAsia="Arial" w:hAnsi="Arial" w:cs="Arial"/>
          <w:color w:val="747474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747474"/>
          <w:w w:val="76"/>
          <w:sz w:val="22"/>
          <w:szCs w:val="22"/>
        </w:rPr>
        <w:t>b</w:t>
      </w:r>
      <w:r>
        <w:rPr>
          <w:rFonts w:ascii="Arial" w:eastAsia="Arial" w:hAnsi="Arial" w:cs="Arial"/>
          <w:color w:val="747474"/>
          <w:sz w:val="22"/>
          <w:szCs w:val="22"/>
        </w:rPr>
        <w:t>e</w:t>
      </w:r>
      <w:r>
        <w:rPr>
          <w:rFonts w:ascii="Arial" w:eastAsia="Arial" w:hAnsi="Arial" w:cs="Arial"/>
          <w:color w:val="747474"/>
          <w:w w:val="117"/>
          <w:sz w:val="22"/>
          <w:szCs w:val="22"/>
        </w:rPr>
        <w:t>r</w:t>
      </w:r>
      <w:r>
        <w:rPr>
          <w:rFonts w:ascii="Arial" w:eastAsia="Arial" w:hAnsi="Arial" w:cs="Arial"/>
          <w:color w:val="747474"/>
          <w:w w:val="88"/>
          <w:sz w:val="22"/>
          <w:szCs w:val="22"/>
        </w:rPr>
        <w:t>n</w:t>
      </w:r>
      <w:r>
        <w:rPr>
          <w:rFonts w:ascii="Arial" w:eastAsia="Arial" w:hAnsi="Arial" w:cs="Arial"/>
          <w:color w:val="747474"/>
          <w:w w:val="111"/>
          <w:sz w:val="22"/>
          <w:szCs w:val="22"/>
        </w:rPr>
        <w:t>e</w:t>
      </w:r>
      <w:r>
        <w:rPr>
          <w:rFonts w:ascii="Arial" w:eastAsia="Arial" w:hAnsi="Arial" w:cs="Arial"/>
          <w:color w:val="747474"/>
          <w:sz w:val="22"/>
          <w:szCs w:val="22"/>
        </w:rPr>
        <w:t>ga</w:t>
      </w:r>
      <w:r>
        <w:rPr>
          <w:rFonts w:ascii="Arial" w:eastAsia="Arial" w:hAnsi="Arial" w:cs="Arial"/>
          <w:color w:val="747474"/>
          <w:w w:val="127"/>
          <w:sz w:val="22"/>
          <w:szCs w:val="22"/>
        </w:rPr>
        <w:t>r</w:t>
      </w:r>
      <w:r>
        <w:rPr>
          <w:rFonts w:ascii="Arial" w:eastAsia="Arial" w:hAnsi="Arial" w:cs="Arial"/>
          <w:color w:val="747474"/>
          <w:w w:val="88"/>
          <w:sz w:val="22"/>
          <w:szCs w:val="22"/>
        </w:rPr>
        <w:t>a</w:t>
      </w:r>
      <w:proofErr w:type="spellEnd"/>
      <w:r>
        <w:rPr>
          <w:rFonts w:ascii="Arial" w:eastAsia="Arial" w:hAnsi="Arial" w:cs="Arial"/>
          <w:color w:val="747474"/>
          <w:w w:val="88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747474"/>
          <w:w w:val="82"/>
          <w:sz w:val="22"/>
          <w:szCs w:val="22"/>
        </w:rPr>
        <w:t>d</w:t>
      </w:r>
      <w:r>
        <w:rPr>
          <w:rFonts w:ascii="Arial" w:eastAsia="Arial" w:hAnsi="Arial" w:cs="Arial"/>
          <w:color w:val="747474"/>
          <w:w w:val="118"/>
          <w:sz w:val="22"/>
          <w:szCs w:val="22"/>
        </w:rPr>
        <w:t>i</w:t>
      </w:r>
      <w:r>
        <w:rPr>
          <w:rFonts w:ascii="Arial" w:eastAsia="Arial" w:hAnsi="Arial" w:cs="Arial"/>
          <w:color w:val="747474"/>
          <w:w w:val="105"/>
          <w:sz w:val="22"/>
          <w:szCs w:val="22"/>
        </w:rPr>
        <w:t>p</w:t>
      </w:r>
      <w:r>
        <w:rPr>
          <w:rFonts w:ascii="Arial" w:eastAsia="Arial" w:hAnsi="Arial" w:cs="Arial"/>
          <w:color w:val="747474"/>
          <w:sz w:val="22"/>
          <w:szCs w:val="22"/>
        </w:rPr>
        <w:t>a</w:t>
      </w:r>
      <w:r>
        <w:rPr>
          <w:rFonts w:ascii="Arial" w:eastAsia="Arial" w:hAnsi="Arial" w:cs="Arial"/>
          <w:color w:val="747474"/>
          <w:w w:val="105"/>
          <w:sz w:val="22"/>
          <w:szCs w:val="22"/>
        </w:rPr>
        <w:t>nda</w:t>
      </w:r>
      <w:r>
        <w:rPr>
          <w:rFonts w:ascii="Arial" w:eastAsia="Arial" w:hAnsi="Arial" w:cs="Arial"/>
          <w:color w:val="747474"/>
          <w:sz w:val="22"/>
          <w:szCs w:val="22"/>
        </w:rPr>
        <w:t>n</w:t>
      </w:r>
      <w:r>
        <w:rPr>
          <w:rFonts w:ascii="Arial" w:eastAsia="Arial" w:hAnsi="Arial" w:cs="Arial"/>
          <w:color w:val="747474"/>
          <w:w w:val="111"/>
          <w:sz w:val="22"/>
          <w:szCs w:val="22"/>
        </w:rPr>
        <w:t>g</w:t>
      </w:r>
      <w:proofErr w:type="spellEnd"/>
      <w:r>
        <w:rPr>
          <w:rFonts w:ascii="Arial" w:eastAsia="Arial" w:hAnsi="Arial" w:cs="Arial"/>
          <w:color w:val="747474"/>
          <w:spacing w:val="41"/>
          <w:w w:val="11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747474"/>
          <w:w w:val="98"/>
          <w:sz w:val="22"/>
          <w:szCs w:val="22"/>
        </w:rPr>
        <w:t>perlu</w:t>
      </w:r>
      <w:proofErr w:type="spellEnd"/>
      <w:r>
        <w:rPr>
          <w:rFonts w:ascii="Arial" w:eastAsia="Arial" w:hAnsi="Arial" w:cs="Arial"/>
          <w:color w:val="747474"/>
          <w:spacing w:val="43"/>
          <w:w w:val="98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747474"/>
          <w:sz w:val="22"/>
          <w:szCs w:val="22"/>
        </w:rPr>
        <w:t>melakukan</w:t>
      </w:r>
      <w:proofErr w:type="spellEnd"/>
      <w:r>
        <w:rPr>
          <w:rFonts w:ascii="Arial" w:eastAsia="Arial" w:hAnsi="Arial" w:cs="Arial"/>
          <w:color w:val="747474"/>
          <w:sz w:val="22"/>
          <w:szCs w:val="22"/>
        </w:rPr>
        <w:t xml:space="preserve">  </w:t>
      </w:r>
      <w:proofErr w:type="spellStart"/>
      <w:r>
        <w:rPr>
          <w:rFonts w:ascii="Arial" w:eastAsia="Arial" w:hAnsi="Arial" w:cs="Arial"/>
          <w:color w:val="747474"/>
          <w:w w:val="78"/>
          <w:sz w:val="22"/>
          <w:szCs w:val="22"/>
        </w:rPr>
        <w:t>s</w:t>
      </w:r>
      <w:r>
        <w:rPr>
          <w:rFonts w:ascii="Arial" w:eastAsia="Arial" w:hAnsi="Arial" w:cs="Arial"/>
          <w:color w:val="747474"/>
          <w:w w:val="118"/>
          <w:sz w:val="22"/>
          <w:szCs w:val="22"/>
        </w:rPr>
        <w:t>t</w:t>
      </w:r>
      <w:r>
        <w:rPr>
          <w:rFonts w:ascii="Arial" w:eastAsia="Arial" w:hAnsi="Arial" w:cs="Arial"/>
          <w:color w:val="747474"/>
          <w:w w:val="117"/>
          <w:sz w:val="22"/>
          <w:szCs w:val="22"/>
        </w:rPr>
        <w:t>r</w:t>
      </w:r>
      <w:r>
        <w:rPr>
          <w:rFonts w:ascii="Arial" w:eastAsia="Arial" w:hAnsi="Arial" w:cs="Arial"/>
          <w:color w:val="747474"/>
          <w:w w:val="88"/>
          <w:sz w:val="22"/>
          <w:szCs w:val="22"/>
        </w:rPr>
        <w:t>a</w:t>
      </w:r>
      <w:r>
        <w:rPr>
          <w:rFonts w:ascii="Arial" w:eastAsia="Arial" w:hAnsi="Arial" w:cs="Arial"/>
          <w:color w:val="747474"/>
          <w:w w:val="130"/>
          <w:sz w:val="22"/>
          <w:szCs w:val="22"/>
        </w:rPr>
        <w:t>t</w:t>
      </w:r>
      <w:r>
        <w:rPr>
          <w:rFonts w:ascii="Arial" w:eastAsia="Arial" w:hAnsi="Arial" w:cs="Arial"/>
          <w:color w:val="747474"/>
          <w:w w:val="94"/>
          <w:sz w:val="22"/>
          <w:szCs w:val="22"/>
        </w:rPr>
        <w:t>e</w:t>
      </w:r>
      <w:r>
        <w:rPr>
          <w:rFonts w:ascii="Arial" w:eastAsia="Arial" w:hAnsi="Arial" w:cs="Arial"/>
          <w:color w:val="747474"/>
          <w:sz w:val="22"/>
          <w:szCs w:val="22"/>
        </w:rPr>
        <w:t>g</w:t>
      </w:r>
      <w:r>
        <w:rPr>
          <w:rFonts w:ascii="Arial" w:eastAsia="Arial" w:hAnsi="Arial" w:cs="Arial"/>
          <w:color w:val="747474"/>
          <w:w w:val="118"/>
          <w:sz w:val="22"/>
          <w:szCs w:val="22"/>
        </w:rPr>
        <w:t>i</w:t>
      </w:r>
      <w:proofErr w:type="spellEnd"/>
      <w:r>
        <w:rPr>
          <w:rFonts w:ascii="Arial" w:eastAsia="Arial" w:hAnsi="Arial" w:cs="Arial"/>
          <w:color w:val="747474"/>
          <w:spacing w:val="41"/>
          <w:w w:val="118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747474"/>
          <w:w w:val="102"/>
          <w:sz w:val="22"/>
          <w:szCs w:val="22"/>
        </w:rPr>
        <w:t>pengarustamaan</w:t>
      </w:r>
      <w:proofErr w:type="spellEnd"/>
      <w:r>
        <w:rPr>
          <w:rFonts w:ascii="Arial" w:eastAsia="Arial" w:hAnsi="Arial" w:cs="Arial"/>
          <w:color w:val="747474"/>
          <w:spacing w:val="42"/>
          <w:w w:val="102"/>
          <w:sz w:val="22"/>
          <w:szCs w:val="22"/>
        </w:rPr>
        <w:t xml:space="preserve"> </w:t>
      </w:r>
      <w:r>
        <w:rPr>
          <w:rFonts w:ascii="Arial" w:eastAsia="Arial" w:hAnsi="Arial" w:cs="Arial"/>
          <w:color w:val="747474"/>
          <w:w w:val="76"/>
          <w:sz w:val="22"/>
          <w:szCs w:val="22"/>
        </w:rPr>
        <w:t>g</w:t>
      </w:r>
      <w:r>
        <w:rPr>
          <w:rFonts w:ascii="Arial" w:eastAsia="Arial" w:hAnsi="Arial" w:cs="Arial"/>
          <w:color w:val="747474"/>
          <w:w w:val="111"/>
          <w:sz w:val="22"/>
          <w:szCs w:val="22"/>
        </w:rPr>
        <w:t>e</w:t>
      </w:r>
      <w:r>
        <w:rPr>
          <w:rFonts w:ascii="Arial" w:eastAsia="Arial" w:hAnsi="Arial" w:cs="Arial"/>
          <w:color w:val="747474"/>
          <w:w w:val="94"/>
          <w:sz w:val="22"/>
          <w:szCs w:val="22"/>
        </w:rPr>
        <w:t>n</w:t>
      </w:r>
      <w:r>
        <w:rPr>
          <w:rFonts w:ascii="Arial" w:eastAsia="Arial" w:hAnsi="Arial" w:cs="Arial"/>
          <w:color w:val="747474"/>
          <w:w w:val="105"/>
          <w:sz w:val="22"/>
          <w:szCs w:val="22"/>
        </w:rPr>
        <w:t>de</w:t>
      </w:r>
      <w:r>
        <w:rPr>
          <w:rFonts w:ascii="Arial" w:eastAsia="Arial" w:hAnsi="Arial" w:cs="Arial"/>
          <w:color w:val="747474"/>
          <w:w w:val="117"/>
          <w:sz w:val="22"/>
          <w:szCs w:val="22"/>
        </w:rPr>
        <w:t>r</w:t>
      </w:r>
      <w:r>
        <w:rPr>
          <w:rFonts w:ascii="Arial" w:eastAsia="Arial" w:hAnsi="Arial" w:cs="Arial"/>
          <w:color w:val="747474"/>
          <w:spacing w:val="34"/>
          <w:w w:val="117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747474"/>
          <w:w w:val="78"/>
          <w:sz w:val="22"/>
          <w:szCs w:val="22"/>
        </w:rPr>
        <w:t>k</w:t>
      </w:r>
      <w:r>
        <w:rPr>
          <w:rFonts w:ascii="Arial" w:eastAsia="Arial" w:hAnsi="Arial" w:cs="Arial"/>
          <w:color w:val="747474"/>
          <w:sz w:val="22"/>
          <w:szCs w:val="22"/>
        </w:rPr>
        <w:t>e</w:t>
      </w:r>
      <w:proofErr w:type="spellEnd"/>
      <w:r>
        <w:rPr>
          <w:rFonts w:ascii="Arial" w:eastAsia="Arial" w:hAnsi="Arial" w:cs="Arial"/>
          <w:color w:val="747474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747474"/>
          <w:w w:val="82"/>
          <w:sz w:val="22"/>
          <w:szCs w:val="22"/>
        </w:rPr>
        <w:t>d</w:t>
      </w:r>
      <w:r>
        <w:rPr>
          <w:rFonts w:ascii="Arial" w:eastAsia="Arial" w:hAnsi="Arial" w:cs="Arial"/>
          <w:color w:val="747474"/>
          <w:w w:val="105"/>
          <w:sz w:val="22"/>
          <w:szCs w:val="22"/>
        </w:rPr>
        <w:t>a</w:t>
      </w:r>
      <w:r>
        <w:rPr>
          <w:rFonts w:ascii="Arial" w:eastAsia="Arial" w:hAnsi="Arial" w:cs="Arial"/>
          <w:color w:val="747474"/>
          <w:w w:val="118"/>
          <w:sz w:val="22"/>
          <w:szCs w:val="22"/>
        </w:rPr>
        <w:t>l</w:t>
      </w:r>
      <w:r>
        <w:rPr>
          <w:rFonts w:ascii="Arial" w:eastAsia="Arial" w:hAnsi="Arial" w:cs="Arial"/>
          <w:color w:val="747474"/>
          <w:sz w:val="22"/>
          <w:szCs w:val="22"/>
        </w:rPr>
        <w:t>a</w:t>
      </w:r>
      <w:r>
        <w:rPr>
          <w:rFonts w:ascii="Arial" w:eastAsia="Arial" w:hAnsi="Arial" w:cs="Arial"/>
          <w:color w:val="747474"/>
          <w:w w:val="106"/>
          <w:sz w:val="22"/>
          <w:szCs w:val="22"/>
        </w:rPr>
        <w:t>m</w:t>
      </w:r>
      <w:proofErr w:type="spellEnd"/>
      <w:r>
        <w:rPr>
          <w:rFonts w:ascii="Arial" w:eastAsia="Arial" w:hAnsi="Arial" w:cs="Arial"/>
          <w:color w:val="747474"/>
          <w:spacing w:val="27"/>
          <w:w w:val="106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747474"/>
          <w:w w:val="85"/>
          <w:sz w:val="22"/>
          <w:szCs w:val="22"/>
        </w:rPr>
        <w:t>s</w:t>
      </w:r>
      <w:r>
        <w:rPr>
          <w:rFonts w:ascii="Arial" w:eastAsia="Arial" w:hAnsi="Arial" w:cs="Arial"/>
          <w:color w:val="747474"/>
          <w:w w:val="105"/>
          <w:sz w:val="22"/>
          <w:szCs w:val="22"/>
        </w:rPr>
        <w:t>e</w:t>
      </w:r>
      <w:r>
        <w:rPr>
          <w:rFonts w:ascii="Arial" w:eastAsia="Arial" w:hAnsi="Arial" w:cs="Arial"/>
          <w:color w:val="747474"/>
          <w:w w:val="88"/>
          <w:sz w:val="22"/>
          <w:szCs w:val="22"/>
        </w:rPr>
        <w:t>l</w:t>
      </w:r>
      <w:r>
        <w:rPr>
          <w:rFonts w:ascii="Arial" w:eastAsia="Arial" w:hAnsi="Arial" w:cs="Arial"/>
          <w:color w:val="747474"/>
          <w:sz w:val="22"/>
          <w:szCs w:val="22"/>
        </w:rPr>
        <w:t>u</w:t>
      </w:r>
      <w:r>
        <w:rPr>
          <w:rFonts w:ascii="Arial" w:eastAsia="Arial" w:hAnsi="Arial" w:cs="Arial"/>
          <w:color w:val="747474"/>
          <w:w w:val="127"/>
          <w:sz w:val="22"/>
          <w:szCs w:val="22"/>
        </w:rPr>
        <w:t>r</w:t>
      </w:r>
      <w:r>
        <w:rPr>
          <w:rFonts w:ascii="Arial" w:eastAsia="Arial" w:hAnsi="Arial" w:cs="Arial"/>
          <w:color w:val="747474"/>
          <w:w w:val="88"/>
          <w:sz w:val="22"/>
          <w:szCs w:val="22"/>
        </w:rPr>
        <w:t>u</w:t>
      </w:r>
      <w:r>
        <w:rPr>
          <w:rFonts w:ascii="Arial" w:eastAsia="Arial" w:hAnsi="Arial" w:cs="Arial"/>
          <w:color w:val="747474"/>
          <w:w w:val="105"/>
          <w:sz w:val="22"/>
          <w:szCs w:val="22"/>
        </w:rPr>
        <w:t>h</w:t>
      </w:r>
      <w:proofErr w:type="spellEnd"/>
      <w:r>
        <w:rPr>
          <w:rFonts w:ascii="Arial" w:eastAsia="Arial" w:hAnsi="Arial" w:cs="Arial"/>
          <w:color w:val="747474"/>
          <w:spacing w:val="27"/>
          <w:w w:val="105"/>
          <w:sz w:val="22"/>
          <w:szCs w:val="22"/>
        </w:rPr>
        <w:t xml:space="preserve"> </w:t>
      </w:r>
      <w:r>
        <w:rPr>
          <w:rFonts w:ascii="Arial" w:eastAsia="Arial" w:hAnsi="Arial" w:cs="Arial"/>
          <w:color w:val="747474"/>
          <w:w w:val="82"/>
          <w:sz w:val="22"/>
          <w:szCs w:val="22"/>
        </w:rPr>
        <w:t>p</w:t>
      </w:r>
      <w:r>
        <w:rPr>
          <w:rFonts w:ascii="Arial" w:eastAsia="Arial" w:hAnsi="Arial" w:cs="Arial"/>
          <w:color w:val="747474"/>
          <w:w w:val="117"/>
          <w:sz w:val="22"/>
          <w:szCs w:val="22"/>
        </w:rPr>
        <w:t>r</w:t>
      </w:r>
      <w:r>
        <w:rPr>
          <w:rFonts w:ascii="Arial" w:eastAsia="Arial" w:hAnsi="Arial" w:cs="Arial"/>
          <w:color w:val="747474"/>
          <w:sz w:val="22"/>
          <w:szCs w:val="22"/>
        </w:rPr>
        <w:t>o</w:t>
      </w:r>
      <w:r>
        <w:rPr>
          <w:rFonts w:ascii="Arial" w:eastAsia="Arial" w:hAnsi="Arial" w:cs="Arial"/>
          <w:color w:val="747474"/>
          <w:w w:val="104"/>
          <w:sz w:val="22"/>
          <w:szCs w:val="22"/>
        </w:rPr>
        <w:t>s</w:t>
      </w:r>
      <w:r>
        <w:rPr>
          <w:rFonts w:ascii="Arial" w:eastAsia="Arial" w:hAnsi="Arial" w:cs="Arial"/>
          <w:color w:val="747474"/>
          <w:sz w:val="22"/>
          <w:szCs w:val="22"/>
        </w:rPr>
        <w:t>e</w:t>
      </w:r>
      <w:r>
        <w:rPr>
          <w:rFonts w:ascii="Arial" w:eastAsia="Arial" w:hAnsi="Arial" w:cs="Arial"/>
          <w:color w:val="747474"/>
          <w:w w:val="104"/>
          <w:sz w:val="22"/>
          <w:szCs w:val="22"/>
        </w:rPr>
        <w:t>s</w:t>
      </w:r>
      <w:r>
        <w:rPr>
          <w:rFonts w:ascii="Arial" w:eastAsia="Arial" w:hAnsi="Arial" w:cs="Arial"/>
          <w:color w:val="747474"/>
          <w:spacing w:val="20"/>
          <w:w w:val="104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747474"/>
          <w:w w:val="82"/>
          <w:sz w:val="22"/>
          <w:szCs w:val="22"/>
        </w:rPr>
        <w:t>p</w:t>
      </w:r>
      <w:r>
        <w:rPr>
          <w:rFonts w:ascii="Arial" w:eastAsia="Arial" w:hAnsi="Arial" w:cs="Arial"/>
          <w:color w:val="747474"/>
          <w:w w:val="105"/>
          <w:sz w:val="22"/>
          <w:szCs w:val="22"/>
        </w:rPr>
        <w:t>e</w:t>
      </w:r>
      <w:r>
        <w:rPr>
          <w:rFonts w:ascii="Arial" w:eastAsia="Arial" w:hAnsi="Arial" w:cs="Arial"/>
          <w:color w:val="747474"/>
          <w:w w:val="102"/>
          <w:sz w:val="22"/>
          <w:szCs w:val="22"/>
        </w:rPr>
        <w:t>m</w:t>
      </w:r>
      <w:r>
        <w:rPr>
          <w:rFonts w:ascii="Arial" w:eastAsia="Arial" w:hAnsi="Arial" w:cs="Arial"/>
          <w:color w:val="747474"/>
          <w:w w:val="111"/>
          <w:sz w:val="22"/>
          <w:szCs w:val="22"/>
        </w:rPr>
        <w:t>b</w:t>
      </w:r>
      <w:r>
        <w:rPr>
          <w:rFonts w:ascii="Arial" w:eastAsia="Arial" w:hAnsi="Arial" w:cs="Arial"/>
          <w:color w:val="747474"/>
          <w:sz w:val="22"/>
          <w:szCs w:val="22"/>
        </w:rPr>
        <w:t>an</w:t>
      </w:r>
      <w:r>
        <w:rPr>
          <w:rFonts w:ascii="Arial" w:eastAsia="Arial" w:hAnsi="Arial" w:cs="Arial"/>
          <w:color w:val="747474"/>
          <w:w w:val="105"/>
          <w:sz w:val="22"/>
          <w:szCs w:val="22"/>
        </w:rPr>
        <w:t>g</w:t>
      </w:r>
      <w:r>
        <w:rPr>
          <w:rFonts w:ascii="Arial" w:eastAsia="Arial" w:hAnsi="Arial" w:cs="Arial"/>
          <w:color w:val="747474"/>
          <w:sz w:val="22"/>
          <w:szCs w:val="22"/>
        </w:rPr>
        <w:t>u</w:t>
      </w:r>
      <w:r>
        <w:rPr>
          <w:rFonts w:ascii="Arial" w:eastAsia="Arial" w:hAnsi="Arial" w:cs="Arial"/>
          <w:color w:val="747474"/>
          <w:w w:val="105"/>
          <w:sz w:val="22"/>
          <w:szCs w:val="22"/>
        </w:rPr>
        <w:t>nan</w:t>
      </w:r>
      <w:proofErr w:type="spellEnd"/>
      <w:r>
        <w:rPr>
          <w:rFonts w:ascii="Arial" w:eastAsia="Arial" w:hAnsi="Arial" w:cs="Arial"/>
          <w:color w:val="747474"/>
          <w:spacing w:val="27"/>
          <w:w w:val="105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747474"/>
          <w:w w:val="76"/>
          <w:sz w:val="22"/>
          <w:szCs w:val="22"/>
        </w:rPr>
        <w:t>n</w:t>
      </w:r>
      <w:r>
        <w:rPr>
          <w:rFonts w:ascii="Arial" w:eastAsia="Arial" w:hAnsi="Arial" w:cs="Arial"/>
          <w:color w:val="747474"/>
          <w:w w:val="105"/>
          <w:sz w:val="22"/>
          <w:szCs w:val="22"/>
        </w:rPr>
        <w:t>a</w:t>
      </w:r>
      <w:r>
        <w:rPr>
          <w:rFonts w:ascii="Arial" w:eastAsia="Arial" w:hAnsi="Arial" w:cs="Arial"/>
          <w:color w:val="747474"/>
          <w:w w:val="111"/>
          <w:sz w:val="22"/>
          <w:szCs w:val="22"/>
        </w:rPr>
        <w:t>s</w:t>
      </w:r>
      <w:r>
        <w:rPr>
          <w:rFonts w:ascii="Arial" w:eastAsia="Arial" w:hAnsi="Arial" w:cs="Arial"/>
          <w:color w:val="747474"/>
          <w:w w:val="103"/>
          <w:sz w:val="22"/>
          <w:szCs w:val="22"/>
        </w:rPr>
        <w:t>i</w:t>
      </w:r>
      <w:r>
        <w:rPr>
          <w:rFonts w:ascii="Arial" w:eastAsia="Arial" w:hAnsi="Arial" w:cs="Arial"/>
          <w:color w:val="747474"/>
          <w:w w:val="105"/>
          <w:sz w:val="22"/>
          <w:szCs w:val="22"/>
        </w:rPr>
        <w:t>o</w:t>
      </w:r>
      <w:r>
        <w:rPr>
          <w:rFonts w:ascii="Arial" w:eastAsia="Arial" w:hAnsi="Arial" w:cs="Arial"/>
          <w:color w:val="747474"/>
          <w:w w:val="94"/>
          <w:sz w:val="22"/>
          <w:szCs w:val="22"/>
        </w:rPr>
        <w:t>n</w:t>
      </w:r>
      <w:r>
        <w:rPr>
          <w:rFonts w:ascii="Arial" w:eastAsia="Arial" w:hAnsi="Arial" w:cs="Arial"/>
          <w:color w:val="747474"/>
          <w:w w:val="105"/>
          <w:sz w:val="22"/>
          <w:szCs w:val="22"/>
        </w:rPr>
        <w:t>a</w:t>
      </w:r>
      <w:r>
        <w:rPr>
          <w:rFonts w:ascii="Arial" w:eastAsia="Arial" w:hAnsi="Arial" w:cs="Arial"/>
          <w:color w:val="747474"/>
          <w:w w:val="118"/>
          <w:sz w:val="22"/>
          <w:szCs w:val="22"/>
        </w:rPr>
        <w:t>l</w:t>
      </w:r>
      <w:proofErr w:type="spellEnd"/>
      <w:r>
        <w:rPr>
          <w:rFonts w:ascii="Arial" w:eastAsia="Arial" w:hAnsi="Arial" w:cs="Arial"/>
          <w:color w:val="747474"/>
          <w:spacing w:val="13"/>
          <w:w w:val="118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747474"/>
          <w:w w:val="82"/>
          <w:sz w:val="22"/>
          <w:szCs w:val="22"/>
        </w:rPr>
        <w:t>t</w:t>
      </w:r>
      <w:r>
        <w:rPr>
          <w:rFonts w:ascii="Arial" w:eastAsia="Arial" w:hAnsi="Arial" w:cs="Arial"/>
          <w:color w:val="747474"/>
          <w:sz w:val="22"/>
          <w:szCs w:val="22"/>
        </w:rPr>
        <w:t>e</w:t>
      </w:r>
      <w:r>
        <w:rPr>
          <w:rFonts w:ascii="Arial" w:eastAsia="Arial" w:hAnsi="Arial" w:cs="Arial"/>
          <w:color w:val="747474"/>
          <w:w w:val="117"/>
          <w:sz w:val="22"/>
          <w:szCs w:val="22"/>
        </w:rPr>
        <w:t>r</w:t>
      </w:r>
      <w:r>
        <w:rPr>
          <w:rFonts w:ascii="Arial" w:eastAsia="Arial" w:hAnsi="Arial" w:cs="Arial"/>
          <w:color w:val="747474"/>
          <w:w w:val="98"/>
          <w:sz w:val="22"/>
          <w:szCs w:val="22"/>
        </w:rPr>
        <w:t>m</w:t>
      </w:r>
      <w:r>
        <w:rPr>
          <w:rFonts w:ascii="Arial" w:eastAsia="Arial" w:hAnsi="Arial" w:cs="Arial"/>
          <w:color w:val="747474"/>
          <w:w w:val="105"/>
          <w:sz w:val="22"/>
          <w:szCs w:val="22"/>
        </w:rPr>
        <w:t>a</w:t>
      </w:r>
      <w:r>
        <w:rPr>
          <w:rFonts w:ascii="Arial" w:eastAsia="Arial" w:hAnsi="Arial" w:cs="Arial"/>
          <w:color w:val="747474"/>
          <w:w w:val="111"/>
          <w:sz w:val="22"/>
          <w:szCs w:val="22"/>
        </w:rPr>
        <w:t>s</w:t>
      </w:r>
      <w:r>
        <w:rPr>
          <w:rFonts w:ascii="Arial" w:eastAsia="Arial" w:hAnsi="Arial" w:cs="Arial"/>
          <w:color w:val="747474"/>
          <w:w w:val="94"/>
          <w:sz w:val="22"/>
          <w:szCs w:val="22"/>
        </w:rPr>
        <w:t>u</w:t>
      </w:r>
      <w:r>
        <w:rPr>
          <w:rFonts w:ascii="Arial" w:eastAsia="Arial" w:hAnsi="Arial" w:cs="Arial"/>
          <w:color w:val="747474"/>
          <w:w w:val="104"/>
          <w:sz w:val="22"/>
          <w:szCs w:val="22"/>
        </w:rPr>
        <w:t>k</w:t>
      </w:r>
      <w:proofErr w:type="spellEnd"/>
      <w:r>
        <w:rPr>
          <w:rFonts w:ascii="Arial" w:eastAsia="Arial" w:hAnsi="Arial" w:cs="Arial"/>
          <w:color w:val="747474"/>
          <w:spacing w:val="5"/>
          <w:w w:val="104"/>
          <w:sz w:val="22"/>
          <w:szCs w:val="22"/>
        </w:rPr>
        <w:t xml:space="preserve"> </w:t>
      </w:r>
      <w:r>
        <w:rPr>
          <w:rFonts w:ascii="Arial" w:eastAsia="Arial" w:hAnsi="Arial" w:cs="Arial"/>
          <w:color w:val="747474"/>
          <w:sz w:val="22"/>
          <w:szCs w:val="22"/>
        </w:rPr>
        <w:t xml:space="preserve">di </w:t>
      </w:r>
      <w:proofErr w:type="spellStart"/>
      <w:r>
        <w:rPr>
          <w:rFonts w:ascii="Arial" w:eastAsia="Arial" w:hAnsi="Arial" w:cs="Arial"/>
          <w:color w:val="747474"/>
          <w:w w:val="82"/>
          <w:sz w:val="22"/>
          <w:szCs w:val="22"/>
        </w:rPr>
        <w:t>d</w:t>
      </w:r>
      <w:r>
        <w:rPr>
          <w:rFonts w:ascii="Arial" w:eastAsia="Arial" w:hAnsi="Arial" w:cs="Arial"/>
          <w:color w:val="747474"/>
          <w:w w:val="105"/>
          <w:sz w:val="22"/>
          <w:szCs w:val="22"/>
        </w:rPr>
        <w:t>a</w:t>
      </w:r>
      <w:r>
        <w:rPr>
          <w:rFonts w:ascii="Arial" w:eastAsia="Arial" w:hAnsi="Arial" w:cs="Arial"/>
          <w:color w:val="8A8A8A"/>
          <w:w w:val="118"/>
          <w:sz w:val="22"/>
          <w:szCs w:val="22"/>
        </w:rPr>
        <w:t>l</w:t>
      </w:r>
      <w:r>
        <w:rPr>
          <w:rFonts w:ascii="Arial" w:eastAsia="Arial" w:hAnsi="Arial" w:cs="Arial"/>
          <w:color w:val="747474"/>
          <w:w w:val="94"/>
          <w:sz w:val="22"/>
          <w:szCs w:val="22"/>
        </w:rPr>
        <w:t>a</w:t>
      </w:r>
      <w:r>
        <w:rPr>
          <w:rFonts w:ascii="Arial" w:eastAsia="Arial" w:hAnsi="Arial" w:cs="Arial"/>
          <w:color w:val="747474"/>
          <w:w w:val="106"/>
          <w:sz w:val="22"/>
          <w:szCs w:val="22"/>
        </w:rPr>
        <w:t>m</w:t>
      </w:r>
      <w:proofErr w:type="spellEnd"/>
      <w:r>
        <w:rPr>
          <w:rFonts w:ascii="Arial" w:eastAsia="Arial" w:hAnsi="Arial" w:cs="Arial"/>
          <w:color w:val="747474"/>
          <w:w w:val="106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747474"/>
          <w:sz w:val="22"/>
          <w:szCs w:val="22"/>
        </w:rPr>
        <w:t>sektor</w:t>
      </w:r>
      <w:proofErr w:type="spellEnd"/>
      <w:r>
        <w:rPr>
          <w:rFonts w:ascii="Arial" w:eastAsia="Arial" w:hAnsi="Arial" w:cs="Arial"/>
          <w:color w:val="747474"/>
          <w:spacing w:val="4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747474"/>
          <w:w w:val="44"/>
          <w:sz w:val="22"/>
          <w:szCs w:val="22"/>
        </w:rPr>
        <w:t>l</w:t>
      </w:r>
      <w:r>
        <w:rPr>
          <w:rFonts w:ascii="Arial" w:eastAsia="Arial" w:hAnsi="Arial" w:cs="Arial"/>
          <w:color w:val="747474"/>
          <w:w w:val="103"/>
          <w:sz w:val="22"/>
          <w:szCs w:val="22"/>
        </w:rPr>
        <w:t>i</w:t>
      </w:r>
      <w:r>
        <w:rPr>
          <w:rFonts w:ascii="Arial" w:eastAsia="Arial" w:hAnsi="Arial" w:cs="Arial"/>
          <w:color w:val="747474"/>
          <w:sz w:val="22"/>
          <w:szCs w:val="22"/>
        </w:rPr>
        <w:t>n</w:t>
      </w:r>
      <w:r>
        <w:rPr>
          <w:rFonts w:ascii="Arial" w:eastAsia="Arial" w:hAnsi="Arial" w:cs="Arial"/>
          <w:color w:val="747474"/>
          <w:w w:val="105"/>
          <w:sz w:val="22"/>
          <w:szCs w:val="22"/>
        </w:rPr>
        <w:t>g</w:t>
      </w:r>
      <w:r>
        <w:rPr>
          <w:rFonts w:ascii="Arial" w:eastAsia="Arial" w:hAnsi="Arial" w:cs="Arial"/>
          <w:color w:val="747474"/>
          <w:w w:val="111"/>
          <w:sz w:val="22"/>
          <w:szCs w:val="22"/>
        </w:rPr>
        <w:t>k</w:t>
      </w:r>
      <w:r>
        <w:rPr>
          <w:rFonts w:ascii="Arial" w:eastAsia="Arial" w:hAnsi="Arial" w:cs="Arial"/>
          <w:color w:val="747474"/>
          <w:w w:val="94"/>
          <w:sz w:val="22"/>
          <w:szCs w:val="22"/>
        </w:rPr>
        <w:t>u</w:t>
      </w:r>
      <w:r>
        <w:rPr>
          <w:rFonts w:ascii="Arial" w:eastAsia="Arial" w:hAnsi="Arial" w:cs="Arial"/>
          <w:color w:val="747474"/>
          <w:w w:val="105"/>
          <w:sz w:val="22"/>
          <w:szCs w:val="22"/>
        </w:rPr>
        <w:t>nga</w:t>
      </w:r>
      <w:r>
        <w:rPr>
          <w:rFonts w:ascii="Arial" w:eastAsia="Arial" w:hAnsi="Arial" w:cs="Arial"/>
          <w:color w:val="747474"/>
          <w:sz w:val="22"/>
          <w:szCs w:val="22"/>
        </w:rPr>
        <w:t>n</w:t>
      </w:r>
      <w:proofErr w:type="spellEnd"/>
      <w:r>
        <w:rPr>
          <w:rFonts w:ascii="Arial" w:eastAsia="Arial" w:hAnsi="Arial" w:cs="Arial"/>
          <w:color w:val="747474"/>
          <w:sz w:val="22"/>
          <w:szCs w:val="22"/>
        </w:rPr>
        <w:t xml:space="preserve"> </w:t>
      </w:r>
      <w:r>
        <w:rPr>
          <w:rFonts w:ascii="Arial" w:eastAsia="Arial" w:hAnsi="Arial" w:cs="Arial"/>
          <w:color w:val="747474"/>
          <w:spacing w:val="-2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747474"/>
          <w:w w:val="76"/>
          <w:sz w:val="22"/>
          <w:szCs w:val="22"/>
        </w:rPr>
        <w:t>h</w:t>
      </w:r>
      <w:r>
        <w:rPr>
          <w:rFonts w:ascii="Arial" w:eastAsia="Arial" w:hAnsi="Arial" w:cs="Arial"/>
          <w:color w:val="747474"/>
          <w:w w:val="103"/>
          <w:sz w:val="22"/>
          <w:szCs w:val="22"/>
        </w:rPr>
        <w:t>i</w:t>
      </w:r>
      <w:r>
        <w:rPr>
          <w:rFonts w:ascii="Arial" w:eastAsia="Arial" w:hAnsi="Arial" w:cs="Arial"/>
          <w:color w:val="747474"/>
          <w:w w:val="105"/>
          <w:sz w:val="22"/>
          <w:szCs w:val="22"/>
        </w:rPr>
        <w:t>d</w:t>
      </w:r>
      <w:r>
        <w:rPr>
          <w:rFonts w:ascii="Arial" w:eastAsia="Arial" w:hAnsi="Arial" w:cs="Arial"/>
          <w:color w:val="747474"/>
          <w:sz w:val="22"/>
          <w:szCs w:val="22"/>
        </w:rPr>
        <w:t>u</w:t>
      </w:r>
      <w:r>
        <w:rPr>
          <w:rFonts w:ascii="Arial" w:eastAsia="Arial" w:hAnsi="Arial" w:cs="Arial"/>
          <w:color w:val="747474"/>
          <w:w w:val="111"/>
          <w:sz w:val="22"/>
          <w:szCs w:val="22"/>
        </w:rPr>
        <w:t>p</w:t>
      </w:r>
      <w:proofErr w:type="spellEnd"/>
      <w:r>
        <w:rPr>
          <w:rFonts w:ascii="Arial" w:eastAsia="Arial" w:hAnsi="Arial" w:cs="Arial"/>
          <w:color w:val="747474"/>
          <w:spacing w:val="18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747474"/>
          <w:sz w:val="22"/>
          <w:szCs w:val="22"/>
        </w:rPr>
        <w:t>dan</w:t>
      </w:r>
      <w:proofErr w:type="spellEnd"/>
      <w:r>
        <w:rPr>
          <w:rFonts w:ascii="Arial" w:eastAsia="Arial" w:hAnsi="Arial" w:cs="Arial"/>
          <w:color w:val="747474"/>
          <w:spacing w:val="3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747474"/>
          <w:w w:val="78"/>
          <w:sz w:val="22"/>
          <w:szCs w:val="22"/>
        </w:rPr>
        <w:t>k</w:t>
      </w:r>
      <w:r>
        <w:rPr>
          <w:rFonts w:ascii="Arial" w:eastAsia="Arial" w:hAnsi="Arial" w:cs="Arial"/>
          <w:color w:val="747474"/>
          <w:w w:val="105"/>
          <w:sz w:val="22"/>
          <w:szCs w:val="22"/>
        </w:rPr>
        <w:t>e</w:t>
      </w:r>
      <w:r>
        <w:rPr>
          <w:rFonts w:ascii="Arial" w:eastAsia="Arial" w:hAnsi="Arial" w:cs="Arial"/>
          <w:color w:val="747474"/>
          <w:w w:val="94"/>
          <w:sz w:val="22"/>
          <w:szCs w:val="22"/>
        </w:rPr>
        <w:t>h</w:t>
      </w:r>
      <w:r>
        <w:rPr>
          <w:rFonts w:ascii="Arial" w:eastAsia="Arial" w:hAnsi="Arial" w:cs="Arial"/>
          <w:color w:val="747474"/>
          <w:w w:val="105"/>
          <w:sz w:val="22"/>
          <w:szCs w:val="22"/>
        </w:rPr>
        <w:t>u</w:t>
      </w:r>
      <w:r>
        <w:rPr>
          <w:rFonts w:ascii="Arial" w:eastAsia="Arial" w:hAnsi="Arial" w:cs="Arial"/>
          <w:color w:val="747474"/>
          <w:w w:val="130"/>
          <w:sz w:val="22"/>
          <w:szCs w:val="22"/>
        </w:rPr>
        <w:t>t</w:t>
      </w:r>
      <w:r>
        <w:rPr>
          <w:rFonts w:ascii="Arial" w:eastAsia="Arial" w:hAnsi="Arial" w:cs="Arial"/>
          <w:color w:val="747474"/>
          <w:w w:val="94"/>
          <w:sz w:val="22"/>
          <w:szCs w:val="22"/>
        </w:rPr>
        <w:t>a</w:t>
      </w:r>
      <w:r>
        <w:rPr>
          <w:rFonts w:ascii="Arial" w:eastAsia="Arial" w:hAnsi="Arial" w:cs="Arial"/>
          <w:color w:val="747474"/>
          <w:sz w:val="22"/>
          <w:szCs w:val="22"/>
        </w:rPr>
        <w:t>n</w:t>
      </w:r>
      <w:r>
        <w:rPr>
          <w:rFonts w:ascii="Arial" w:eastAsia="Arial" w:hAnsi="Arial" w:cs="Arial"/>
          <w:color w:val="747474"/>
          <w:w w:val="111"/>
          <w:sz w:val="22"/>
          <w:szCs w:val="22"/>
        </w:rPr>
        <w:t>a</w:t>
      </w:r>
      <w:r>
        <w:rPr>
          <w:rFonts w:ascii="Arial" w:eastAsia="Arial" w:hAnsi="Arial" w:cs="Arial"/>
          <w:color w:val="747474"/>
          <w:sz w:val="22"/>
          <w:szCs w:val="22"/>
        </w:rPr>
        <w:t>n</w:t>
      </w:r>
      <w:proofErr w:type="spellEnd"/>
      <w:r>
        <w:rPr>
          <w:rFonts w:ascii="Arial" w:eastAsia="Arial" w:hAnsi="Arial" w:cs="Arial"/>
          <w:color w:val="AEAEAE"/>
          <w:w w:val="106"/>
          <w:sz w:val="22"/>
          <w:szCs w:val="22"/>
        </w:rPr>
        <w:t>;</w:t>
      </w:r>
    </w:p>
    <w:p w:rsidR="00882D5F" w:rsidRDefault="00882D5F">
      <w:pPr>
        <w:spacing w:before="5" w:line="120" w:lineRule="exact"/>
        <w:rPr>
          <w:sz w:val="12"/>
          <w:szCs w:val="12"/>
        </w:rPr>
      </w:pPr>
    </w:p>
    <w:p w:rsidR="00882D5F" w:rsidRDefault="00DF6410">
      <w:pPr>
        <w:spacing w:line="249" w:lineRule="auto"/>
        <w:ind w:left="410" w:right="325" w:hanging="389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color w:val="747474"/>
          <w:w w:val="92"/>
          <w:sz w:val="22"/>
          <w:szCs w:val="22"/>
        </w:rPr>
        <w:t>b</w:t>
      </w:r>
      <w:r>
        <w:rPr>
          <w:rFonts w:ascii="Arial" w:eastAsia="Arial" w:hAnsi="Arial" w:cs="Arial"/>
          <w:color w:val="AEAEAE"/>
          <w:w w:val="92"/>
          <w:sz w:val="22"/>
          <w:szCs w:val="22"/>
        </w:rPr>
        <w:t xml:space="preserve">.   </w:t>
      </w:r>
      <w:r>
        <w:rPr>
          <w:rFonts w:ascii="Arial" w:eastAsia="Arial" w:hAnsi="Arial" w:cs="Arial"/>
          <w:color w:val="AEAEAE"/>
          <w:spacing w:val="2"/>
          <w:w w:val="9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747474"/>
          <w:w w:val="92"/>
          <w:sz w:val="22"/>
          <w:szCs w:val="22"/>
        </w:rPr>
        <w:t>bahwa</w:t>
      </w:r>
      <w:proofErr w:type="spellEnd"/>
      <w:r>
        <w:rPr>
          <w:rFonts w:ascii="Arial" w:eastAsia="Arial" w:hAnsi="Arial" w:cs="Arial"/>
          <w:color w:val="747474"/>
          <w:w w:val="92"/>
          <w:sz w:val="22"/>
          <w:szCs w:val="22"/>
        </w:rPr>
        <w:t xml:space="preserve">   </w:t>
      </w:r>
      <w:r>
        <w:rPr>
          <w:rFonts w:ascii="Arial" w:eastAsia="Arial" w:hAnsi="Arial" w:cs="Arial"/>
          <w:color w:val="747474"/>
          <w:spacing w:val="6"/>
          <w:w w:val="9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747474"/>
          <w:w w:val="78"/>
          <w:sz w:val="22"/>
          <w:szCs w:val="22"/>
        </w:rPr>
        <w:t>k</w:t>
      </w:r>
      <w:r>
        <w:rPr>
          <w:rFonts w:ascii="Arial" w:eastAsia="Arial" w:hAnsi="Arial" w:cs="Arial"/>
          <w:color w:val="747474"/>
          <w:w w:val="105"/>
          <w:sz w:val="22"/>
          <w:szCs w:val="22"/>
        </w:rPr>
        <w:t>e</w:t>
      </w:r>
      <w:r>
        <w:rPr>
          <w:rFonts w:ascii="Arial" w:eastAsia="Arial" w:hAnsi="Arial" w:cs="Arial"/>
          <w:color w:val="747474"/>
          <w:sz w:val="22"/>
          <w:szCs w:val="22"/>
        </w:rPr>
        <w:t>g</w:t>
      </w:r>
      <w:r>
        <w:rPr>
          <w:rFonts w:ascii="Arial" w:eastAsia="Arial" w:hAnsi="Arial" w:cs="Arial"/>
          <w:color w:val="747474"/>
          <w:w w:val="118"/>
          <w:sz w:val="22"/>
          <w:szCs w:val="22"/>
        </w:rPr>
        <w:t>i</w:t>
      </w:r>
      <w:r>
        <w:rPr>
          <w:rFonts w:ascii="Arial" w:eastAsia="Arial" w:hAnsi="Arial" w:cs="Arial"/>
          <w:color w:val="747474"/>
          <w:sz w:val="22"/>
          <w:szCs w:val="22"/>
        </w:rPr>
        <w:t>a</w:t>
      </w:r>
      <w:r>
        <w:rPr>
          <w:rFonts w:ascii="Arial" w:eastAsia="Arial" w:hAnsi="Arial" w:cs="Arial"/>
          <w:color w:val="747474"/>
          <w:w w:val="118"/>
          <w:sz w:val="22"/>
          <w:szCs w:val="22"/>
        </w:rPr>
        <w:t>t</w:t>
      </w:r>
      <w:r>
        <w:rPr>
          <w:rFonts w:ascii="Arial" w:eastAsia="Arial" w:hAnsi="Arial" w:cs="Arial"/>
          <w:color w:val="747474"/>
          <w:w w:val="94"/>
          <w:sz w:val="22"/>
          <w:szCs w:val="22"/>
        </w:rPr>
        <w:t>a</w:t>
      </w:r>
      <w:r>
        <w:rPr>
          <w:rFonts w:ascii="Arial" w:eastAsia="Arial" w:hAnsi="Arial" w:cs="Arial"/>
          <w:color w:val="747474"/>
          <w:w w:val="105"/>
          <w:sz w:val="22"/>
          <w:szCs w:val="22"/>
        </w:rPr>
        <w:t>n</w:t>
      </w:r>
      <w:proofErr w:type="spellEnd"/>
      <w:r>
        <w:rPr>
          <w:rFonts w:ascii="Arial" w:eastAsia="Arial" w:hAnsi="Arial" w:cs="Arial"/>
          <w:color w:val="747474"/>
          <w:w w:val="105"/>
          <w:sz w:val="22"/>
          <w:szCs w:val="22"/>
        </w:rPr>
        <w:t xml:space="preserve"> </w:t>
      </w:r>
      <w:r>
        <w:rPr>
          <w:rFonts w:ascii="Arial" w:eastAsia="Arial" w:hAnsi="Arial" w:cs="Arial"/>
          <w:color w:val="747474"/>
          <w:spacing w:val="58"/>
          <w:w w:val="105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747474"/>
          <w:w w:val="82"/>
          <w:sz w:val="22"/>
          <w:szCs w:val="22"/>
        </w:rPr>
        <w:t>p</w:t>
      </w:r>
      <w:r>
        <w:rPr>
          <w:rFonts w:ascii="Arial" w:eastAsia="Arial" w:hAnsi="Arial" w:cs="Arial"/>
          <w:color w:val="747474"/>
          <w:w w:val="105"/>
          <w:sz w:val="22"/>
          <w:szCs w:val="22"/>
        </w:rPr>
        <w:t>e</w:t>
      </w:r>
      <w:r>
        <w:rPr>
          <w:rFonts w:ascii="Arial" w:eastAsia="Arial" w:hAnsi="Arial" w:cs="Arial"/>
          <w:color w:val="747474"/>
          <w:sz w:val="22"/>
          <w:szCs w:val="22"/>
        </w:rPr>
        <w:t>n</w:t>
      </w:r>
      <w:r>
        <w:rPr>
          <w:rFonts w:ascii="Arial" w:eastAsia="Arial" w:hAnsi="Arial" w:cs="Arial"/>
          <w:color w:val="747474"/>
          <w:w w:val="105"/>
          <w:sz w:val="22"/>
          <w:szCs w:val="22"/>
        </w:rPr>
        <w:t>ga</w:t>
      </w:r>
      <w:r>
        <w:rPr>
          <w:rFonts w:ascii="Arial" w:eastAsia="Arial" w:hAnsi="Arial" w:cs="Arial"/>
          <w:color w:val="747474"/>
          <w:w w:val="117"/>
          <w:sz w:val="22"/>
          <w:szCs w:val="22"/>
        </w:rPr>
        <w:t>r</w:t>
      </w:r>
      <w:r>
        <w:rPr>
          <w:rFonts w:ascii="Arial" w:eastAsia="Arial" w:hAnsi="Arial" w:cs="Arial"/>
          <w:color w:val="747474"/>
          <w:w w:val="94"/>
          <w:sz w:val="22"/>
          <w:szCs w:val="22"/>
        </w:rPr>
        <w:t>u</w:t>
      </w:r>
      <w:r>
        <w:rPr>
          <w:rFonts w:ascii="Arial" w:eastAsia="Arial" w:hAnsi="Arial" w:cs="Arial"/>
          <w:color w:val="747474"/>
          <w:w w:val="111"/>
          <w:sz w:val="22"/>
          <w:szCs w:val="22"/>
        </w:rPr>
        <w:t>s</w:t>
      </w:r>
      <w:r>
        <w:rPr>
          <w:rFonts w:ascii="Arial" w:eastAsia="Arial" w:hAnsi="Arial" w:cs="Arial"/>
          <w:color w:val="747474"/>
          <w:sz w:val="22"/>
          <w:szCs w:val="22"/>
        </w:rPr>
        <w:t>u</w:t>
      </w:r>
      <w:r>
        <w:rPr>
          <w:rFonts w:ascii="Arial" w:eastAsia="Arial" w:hAnsi="Arial" w:cs="Arial"/>
          <w:color w:val="747474"/>
          <w:w w:val="118"/>
          <w:sz w:val="22"/>
          <w:szCs w:val="22"/>
        </w:rPr>
        <w:t>t</w:t>
      </w:r>
      <w:r>
        <w:rPr>
          <w:rFonts w:ascii="Arial" w:eastAsia="Arial" w:hAnsi="Arial" w:cs="Arial"/>
          <w:color w:val="747474"/>
          <w:w w:val="94"/>
          <w:sz w:val="22"/>
          <w:szCs w:val="22"/>
        </w:rPr>
        <w:t>a</w:t>
      </w:r>
      <w:r>
        <w:rPr>
          <w:rFonts w:ascii="Arial" w:eastAsia="Arial" w:hAnsi="Arial" w:cs="Arial"/>
          <w:color w:val="747474"/>
          <w:w w:val="109"/>
          <w:sz w:val="22"/>
          <w:szCs w:val="22"/>
        </w:rPr>
        <w:t>m</w:t>
      </w:r>
      <w:r>
        <w:rPr>
          <w:rFonts w:ascii="Arial" w:eastAsia="Arial" w:hAnsi="Arial" w:cs="Arial"/>
          <w:color w:val="747474"/>
          <w:sz w:val="22"/>
          <w:szCs w:val="22"/>
        </w:rPr>
        <w:t>a</w:t>
      </w:r>
      <w:r>
        <w:rPr>
          <w:rFonts w:ascii="Arial" w:eastAsia="Arial" w:hAnsi="Arial" w:cs="Arial"/>
          <w:color w:val="747474"/>
          <w:w w:val="105"/>
          <w:sz w:val="22"/>
          <w:szCs w:val="22"/>
        </w:rPr>
        <w:t>a</w:t>
      </w:r>
      <w:r>
        <w:rPr>
          <w:rFonts w:ascii="Arial" w:eastAsia="Arial" w:hAnsi="Arial" w:cs="Arial"/>
          <w:color w:val="747474"/>
          <w:sz w:val="22"/>
          <w:szCs w:val="22"/>
        </w:rPr>
        <w:t>n</w:t>
      </w:r>
      <w:proofErr w:type="spellEnd"/>
      <w:r>
        <w:rPr>
          <w:rFonts w:ascii="Arial" w:eastAsia="Arial" w:hAnsi="Arial" w:cs="Arial"/>
          <w:color w:val="747474"/>
          <w:sz w:val="22"/>
          <w:szCs w:val="22"/>
        </w:rPr>
        <w:t xml:space="preserve"> </w:t>
      </w:r>
      <w:r>
        <w:rPr>
          <w:rFonts w:ascii="Arial" w:eastAsia="Arial" w:hAnsi="Arial" w:cs="Arial"/>
          <w:color w:val="747474"/>
          <w:spacing w:val="58"/>
          <w:sz w:val="22"/>
          <w:szCs w:val="22"/>
        </w:rPr>
        <w:t xml:space="preserve"> </w:t>
      </w:r>
      <w:r>
        <w:rPr>
          <w:rFonts w:ascii="Arial" w:eastAsia="Arial" w:hAnsi="Arial" w:cs="Arial"/>
          <w:color w:val="747474"/>
          <w:w w:val="82"/>
          <w:sz w:val="22"/>
          <w:szCs w:val="22"/>
        </w:rPr>
        <w:t>g</w:t>
      </w:r>
      <w:r>
        <w:rPr>
          <w:rFonts w:ascii="Arial" w:eastAsia="Arial" w:hAnsi="Arial" w:cs="Arial"/>
          <w:color w:val="747474"/>
          <w:w w:val="105"/>
          <w:sz w:val="22"/>
          <w:szCs w:val="22"/>
        </w:rPr>
        <w:t>e</w:t>
      </w:r>
      <w:r>
        <w:rPr>
          <w:rFonts w:ascii="Arial" w:eastAsia="Arial" w:hAnsi="Arial" w:cs="Arial"/>
          <w:color w:val="747474"/>
          <w:sz w:val="22"/>
          <w:szCs w:val="22"/>
        </w:rPr>
        <w:t>n</w:t>
      </w:r>
      <w:r>
        <w:rPr>
          <w:rFonts w:ascii="Arial" w:eastAsia="Arial" w:hAnsi="Arial" w:cs="Arial"/>
          <w:color w:val="747474"/>
          <w:w w:val="105"/>
          <w:sz w:val="22"/>
          <w:szCs w:val="22"/>
        </w:rPr>
        <w:t>de</w:t>
      </w:r>
      <w:r>
        <w:rPr>
          <w:rFonts w:ascii="Arial" w:eastAsia="Arial" w:hAnsi="Arial" w:cs="Arial"/>
          <w:color w:val="747474"/>
          <w:w w:val="117"/>
          <w:sz w:val="22"/>
          <w:szCs w:val="22"/>
        </w:rPr>
        <w:t xml:space="preserve">r </w:t>
      </w:r>
      <w:r>
        <w:rPr>
          <w:rFonts w:ascii="Arial" w:eastAsia="Arial" w:hAnsi="Arial" w:cs="Arial"/>
          <w:color w:val="747474"/>
          <w:spacing w:val="44"/>
          <w:w w:val="117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747474"/>
          <w:sz w:val="22"/>
          <w:szCs w:val="22"/>
        </w:rPr>
        <w:t>sektor</w:t>
      </w:r>
      <w:proofErr w:type="spellEnd"/>
      <w:r>
        <w:rPr>
          <w:rFonts w:ascii="Arial" w:eastAsia="Arial" w:hAnsi="Arial" w:cs="Arial"/>
          <w:color w:val="747474"/>
          <w:sz w:val="22"/>
          <w:szCs w:val="22"/>
        </w:rPr>
        <w:t xml:space="preserve">   </w:t>
      </w:r>
      <w:proofErr w:type="spellStart"/>
      <w:r>
        <w:rPr>
          <w:rFonts w:ascii="Arial" w:eastAsia="Arial" w:hAnsi="Arial" w:cs="Arial"/>
          <w:color w:val="747474"/>
          <w:w w:val="76"/>
          <w:sz w:val="22"/>
          <w:szCs w:val="22"/>
        </w:rPr>
        <w:t>L</w:t>
      </w:r>
      <w:r>
        <w:rPr>
          <w:rFonts w:ascii="Arial" w:eastAsia="Arial" w:hAnsi="Arial" w:cs="Arial"/>
          <w:color w:val="747474"/>
          <w:w w:val="103"/>
          <w:sz w:val="22"/>
          <w:szCs w:val="22"/>
        </w:rPr>
        <w:t>i</w:t>
      </w:r>
      <w:r>
        <w:rPr>
          <w:rFonts w:ascii="Arial" w:eastAsia="Arial" w:hAnsi="Arial" w:cs="Arial"/>
          <w:color w:val="747474"/>
          <w:w w:val="88"/>
          <w:sz w:val="22"/>
          <w:szCs w:val="22"/>
        </w:rPr>
        <w:t>n</w:t>
      </w:r>
      <w:r>
        <w:rPr>
          <w:rFonts w:ascii="Arial" w:eastAsia="Arial" w:hAnsi="Arial" w:cs="Arial"/>
          <w:color w:val="747474"/>
          <w:w w:val="105"/>
          <w:sz w:val="22"/>
          <w:szCs w:val="22"/>
        </w:rPr>
        <w:t>g</w:t>
      </w:r>
      <w:r>
        <w:rPr>
          <w:rFonts w:ascii="Arial" w:eastAsia="Arial" w:hAnsi="Arial" w:cs="Arial"/>
          <w:color w:val="747474"/>
          <w:w w:val="104"/>
          <w:sz w:val="22"/>
          <w:szCs w:val="22"/>
        </w:rPr>
        <w:t>k</w:t>
      </w:r>
      <w:r>
        <w:rPr>
          <w:rFonts w:ascii="Arial" w:eastAsia="Arial" w:hAnsi="Arial" w:cs="Arial"/>
          <w:color w:val="747474"/>
          <w:sz w:val="22"/>
          <w:szCs w:val="22"/>
        </w:rPr>
        <w:t>u</w:t>
      </w:r>
      <w:r>
        <w:rPr>
          <w:rFonts w:ascii="Arial" w:eastAsia="Arial" w:hAnsi="Arial" w:cs="Arial"/>
          <w:color w:val="747474"/>
          <w:w w:val="105"/>
          <w:sz w:val="22"/>
          <w:szCs w:val="22"/>
        </w:rPr>
        <w:t>n</w:t>
      </w:r>
      <w:r>
        <w:rPr>
          <w:rFonts w:ascii="Arial" w:eastAsia="Arial" w:hAnsi="Arial" w:cs="Arial"/>
          <w:color w:val="747474"/>
          <w:sz w:val="22"/>
          <w:szCs w:val="22"/>
        </w:rPr>
        <w:t>g</w:t>
      </w:r>
      <w:r>
        <w:rPr>
          <w:rFonts w:ascii="Arial" w:eastAsia="Arial" w:hAnsi="Arial" w:cs="Arial"/>
          <w:color w:val="747474"/>
          <w:w w:val="105"/>
          <w:sz w:val="22"/>
          <w:szCs w:val="22"/>
        </w:rPr>
        <w:t>an</w:t>
      </w:r>
      <w:proofErr w:type="spellEnd"/>
      <w:r>
        <w:rPr>
          <w:rFonts w:ascii="Arial" w:eastAsia="Arial" w:hAnsi="Arial" w:cs="Arial"/>
          <w:color w:val="747474"/>
          <w:w w:val="105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747474"/>
          <w:w w:val="81"/>
          <w:sz w:val="22"/>
          <w:szCs w:val="22"/>
        </w:rPr>
        <w:t>H</w:t>
      </w:r>
      <w:r>
        <w:rPr>
          <w:rFonts w:ascii="Arial" w:eastAsia="Arial" w:hAnsi="Arial" w:cs="Arial"/>
          <w:color w:val="747474"/>
          <w:w w:val="118"/>
          <w:sz w:val="22"/>
          <w:szCs w:val="22"/>
        </w:rPr>
        <w:t>i</w:t>
      </w:r>
      <w:r>
        <w:rPr>
          <w:rFonts w:ascii="Arial" w:eastAsia="Arial" w:hAnsi="Arial" w:cs="Arial"/>
          <w:color w:val="747474"/>
          <w:sz w:val="22"/>
          <w:szCs w:val="22"/>
        </w:rPr>
        <w:t>d</w:t>
      </w:r>
      <w:r>
        <w:rPr>
          <w:rFonts w:ascii="Arial" w:eastAsia="Arial" w:hAnsi="Arial" w:cs="Arial"/>
          <w:color w:val="747474"/>
          <w:w w:val="105"/>
          <w:sz w:val="22"/>
          <w:szCs w:val="22"/>
        </w:rPr>
        <w:t>u</w:t>
      </w:r>
      <w:r>
        <w:rPr>
          <w:rFonts w:ascii="Arial" w:eastAsia="Arial" w:hAnsi="Arial" w:cs="Arial"/>
          <w:color w:val="747474"/>
          <w:w w:val="111"/>
          <w:sz w:val="22"/>
          <w:szCs w:val="22"/>
        </w:rPr>
        <w:t>p</w:t>
      </w:r>
      <w:proofErr w:type="spellEnd"/>
      <w:r>
        <w:rPr>
          <w:rFonts w:ascii="Arial" w:eastAsia="Arial" w:hAnsi="Arial" w:cs="Arial"/>
          <w:color w:val="747474"/>
          <w:w w:val="111"/>
          <w:sz w:val="22"/>
          <w:szCs w:val="22"/>
        </w:rPr>
        <w:t xml:space="preserve">  </w:t>
      </w:r>
      <w:proofErr w:type="spellStart"/>
      <w:r>
        <w:rPr>
          <w:rFonts w:ascii="Arial" w:eastAsia="Arial" w:hAnsi="Arial" w:cs="Arial"/>
          <w:color w:val="747474"/>
          <w:sz w:val="22"/>
          <w:szCs w:val="22"/>
        </w:rPr>
        <w:t>dan</w:t>
      </w:r>
      <w:proofErr w:type="spellEnd"/>
      <w:r>
        <w:rPr>
          <w:rFonts w:ascii="Arial" w:eastAsia="Arial" w:hAnsi="Arial" w:cs="Arial"/>
          <w:color w:val="747474"/>
          <w:sz w:val="22"/>
          <w:szCs w:val="22"/>
        </w:rPr>
        <w:t xml:space="preserve"> </w:t>
      </w:r>
      <w:r>
        <w:rPr>
          <w:rFonts w:ascii="Arial" w:eastAsia="Arial" w:hAnsi="Arial" w:cs="Arial"/>
          <w:color w:val="747474"/>
          <w:spacing w:val="1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747474"/>
          <w:w w:val="83"/>
          <w:sz w:val="22"/>
          <w:szCs w:val="22"/>
        </w:rPr>
        <w:t>K</w:t>
      </w:r>
      <w:r>
        <w:rPr>
          <w:rFonts w:ascii="Arial" w:eastAsia="Arial" w:hAnsi="Arial" w:cs="Arial"/>
          <w:color w:val="747474"/>
          <w:w w:val="105"/>
          <w:sz w:val="22"/>
          <w:szCs w:val="22"/>
        </w:rPr>
        <w:t>e</w:t>
      </w:r>
      <w:r>
        <w:rPr>
          <w:rFonts w:ascii="Arial" w:eastAsia="Arial" w:hAnsi="Arial" w:cs="Arial"/>
          <w:color w:val="747474"/>
          <w:w w:val="94"/>
          <w:sz w:val="22"/>
          <w:szCs w:val="22"/>
        </w:rPr>
        <w:t>h</w:t>
      </w:r>
      <w:r>
        <w:rPr>
          <w:rFonts w:ascii="Arial" w:eastAsia="Arial" w:hAnsi="Arial" w:cs="Arial"/>
          <w:color w:val="747474"/>
          <w:w w:val="105"/>
          <w:sz w:val="22"/>
          <w:szCs w:val="22"/>
        </w:rPr>
        <w:t>u</w:t>
      </w:r>
      <w:r>
        <w:rPr>
          <w:rFonts w:ascii="Arial" w:eastAsia="Arial" w:hAnsi="Arial" w:cs="Arial"/>
          <w:color w:val="747474"/>
          <w:w w:val="130"/>
          <w:sz w:val="22"/>
          <w:szCs w:val="22"/>
        </w:rPr>
        <w:t>t</w:t>
      </w:r>
      <w:r>
        <w:rPr>
          <w:rFonts w:ascii="Arial" w:eastAsia="Arial" w:hAnsi="Arial" w:cs="Arial"/>
          <w:color w:val="747474"/>
          <w:w w:val="94"/>
          <w:sz w:val="22"/>
          <w:szCs w:val="22"/>
        </w:rPr>
        <w:t>a</w:t>
      </w:r>
      <w:r>
        <w:rPr>
          <w:rFonts w:ascii="Arial" w:eastAsia="Arial" w:hAnsi="Arial" w:cs="Arial"/>
          <w:color w:val="747474"/>
          <w:w w:val="105"/>
          <w:sz w:val="22"/>
          <w:szCs w:val="22"/>
        </w:rPr>
        <w:t>n</w:t>
      </w:r>
      <w:r>
        <w:rPr>
          <w:rFonts w:ascii="Arial" w:eastAsia="Arial" w:hAnsi="Arial" w:cs="Arial"/>
          <w:color w:val="747474"/>
          <w:sz w:val="22"/>
          <w:szCs w:val="22"/>
        </w:rPr>
        <w:t>a</w:t>
      </w:r>
      <w:r>
        <w:rPr>
          <w:rFonts w:ascii="Arial" w:eastAsia="Arial" w:hAnsi="Arial" w:cs="Arial"/>
          <w:color w:val="747474"/>
          <w:w w:val="105"/>
          <w:sz w:val="22"/>
          <w:szCs w:val="22"/>
        </w:rPr>
        <w:t>n</w:t>
      </w:r>
      <w:proofErr w:type="spellEnd"/>
      <w:r>
        <w:rPr>
          <w:rFonts w:ascii="Arial" w:eastAsia="Arial" w:hAnsi="Arial" w:cs="Arial"/>
          <w:color w:val="747474"/>
          <w:w w:val="105"/>
          <w:sz w:val="22"/>
          <w:szCs w:val="22"/>
        </w:rPr>
        <w:t xml:space="preserve"> </w:t>
      </w:r>
      <w:r>
        <w:rPr>
          <w:rFonts w:ascii="Arial" w:eastAsia="Arial" w:hAnsi="Arial" w:cs="Arial"/>
          <w:color w:val="747474"/>
          <w:spacing w:val="14"/>
          <w:w w:val="105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747474"/>
          <w:sz w:val="22"/>
          <w:szCs w:val="22"/>
        </w:rPr>
        <w:t>memerlukan</w:t>
      </w:r>
      <w:proofErr w:type="spellEnd"/>
      <w:r>
        <w:rPr>
          <w:rFonts w:ascii="Arial" w:eastAsia="Arial" w:hAnsi="Arial" w:cs="Arial"/>
          <w:color w:val="747474"/>
          <w:sz w:val="22"/>
          <w:szCs w:val="22"/>
        </w:rPr>
        <w:t xml:space="preserve"> </w:t>
      </w:r>
      <w:r>
        <w:rPr>
          <w:rFonts w:ascii="Arial" w:eastAsia="Arial" w:hAnsi="Arial" w:cs="Arial"/>
          <w:color w:val="747474"/>
          <w:spacing w:val="29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747474"/>
          <w:w w:val="82"/>
          <w:sz w:val="22"/>
          <w:szCs w:val="22"/>
        </w:rPr>
        <w:t>d</w:t>
      </w:r>
      <w:r>
        <w:rPr>
          <w:rFonts w:ascii="Arial" w:eastAsia="Arial" w:hAnsi="Arial" w:cs="Arial"/>
          <w:color w:val="747474"/>
          <w:w w:val="105"/>
          <w:sz w:val="22"/>
          <w:szCs w:val="22"/>
        </w:rPr>
        <w:t>u</w:t>
      </w:r>
      <w:r>
        <w:rPr>
          <w:rFonts w:ascii="Arial" w:eastAsia="Arial" w:hAnsi="Arial" w:cs="Arial"/>
          <w:color w:val="747474"/>
          <w:w w:val="111"/>
          <w:sz w:val="22"/>
          <w:szCs w:val="22"/>
        </w:rPr>
        <w:t>k</w:t>
      </w:r>
      <w:r>
        <w:rPr>
          <w:rFonts w:ascii="Arial" w:eastAsia="Arial" w:hAnsi="Arial" w:cs="Arial"/>
          <w:color w:val="747474"/>
          <w:sz w:val="22"/>
          <w:szCs w:val="22"/>
        </w:rPr>
        <w:t>un</w:t>
      </w:r>
      <w:r>
        <w:rPr>
          <w:rFonts w:ascii="Arial" w:eastAsia="Arial" w:hAnsi="Arial" w:cs="Arial"/>
          <w:color w:val="747474"/>
          <w:w w:val="105"/>
          <w:sz w:val="22"/>
          <w:szCs w:val="22"/>
        </w:rPr>
        <w:t>gan</w:t>
      </w:r>
      <w:proofErr w:type="spellEnd"/>
      <w:r>
        <w:rPr>
          <w:rFonts w:ascii="Arial" w:eastAsia="Arial" w:hAnsi="Arial" w:cs="Arial"/>
          <w:color w:val="747474"/>
          <w:w w:val="105"/>
          <w:sz w:val="22"/>
          <w:szCs w:val="22"/>
        </w:rPr>
        <w:t xml:space="preserve"> </w:t>
      </w:r>
      <w:r>
        <w:rPr>
          <w:rFonts w:ascii="Arial" w:eastAsia="Arial" w:hAnsi="Arial" w:cs="Arial"/>
          <w:color w:val="747474"/>
          <w:spacing w:val="7"/>
          <w:w w:val="105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747474"/>
          <w:w w:val="82"/>
          <w:sz w:val="22"/>
          <w:szCs w:val="22"/>
        </w:rPr>
        <w:t>d</w:t>
      </w:r>
      <w:r>
        <w:rPr>
          <w:rFonts w:ascii="Arial" w:eastAsia="Arial" w:hAnsi="Arial" w:cs="Arial"/>
          <w:color w:val="747474"/>
          <w:w w:val="105"/>
          <w:sz w:val="22"/>
          <w:szCs w:val="22"/>
        </w:rPr>
        <w:t>a</w:t>
      </w:r>
      <w:r>
        <w:rPr>
          <w:rFonts w:ascii="Arial" w:eastAsia="Arial" w:hAnsi="Arial" w:cs="Arial"/>
          <w:color w:val="747474"/>
          <w:w w:val="127"/>
          <w:sz w:val="22"/>
          <w:szCs w:val="22"/>
        </w:rPr>
        <w:t>r</w:t>
      </w:r>
      <w:r>
        <w:rPr>
          <w:rFonts w:ascii="Arial" w:eastAsia="Arial" w:hAnsi="Arial" w:cs="Arial"/>
          <w:color w:val="747474"/>
          <w:w w:val="73"/>
          <w:sz w:val="22"/>
          <w:szCs w:val="22"/>
        </w:rPr>
        <w:t>i</w:t>
      </w:r>
      <w:proofErr w:type="spellEnd"/>
      <w:r>
        <w:rPr>
          <w:rFonts w:ascii="Arial" w:eastAsia="Arial" w:hAnsi="Arial" w:cs="Arial"/>
          <w:color w:val="747474"/>
          <w:w w:val="73"/>
          <w:sz w:val="22"/>
          <w:szCs w:val="22"/>
        </w:rPr>
        <w:t xml:space="preserve"> </w:t>
      </w:r>
      <w:r>
        <w:rPr>
          <w:rFonts w:ascii="Arial" w:eastAsia="Arial" w:hAnsi="Arial" w:cs="Arial"/>
          <w:color w:val="747474"/>
          <w:spacing w:val="7"/>
          <w:w w:val="73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747474"/>
          <w:w w:val="85"/>
          <w:sz w:val="22"/>
          <w:szCs w:val="22"/>
        </w:rPr>
        <w:t>s</w:t>
      </w:r>
      <w:r>
        <w:rPr>
          <w:rFonts w:ascii="Arial" w:eastAsia="Arial" w:hAnsi="Arial" w:cs="Arial"/>
          <w:color w:val="747474"/>
          <w:w w:val="105"/>
          <w:sz w:val="22"/>
          <w:szCs w:val="22"/>
        </w:rPr>
        <w:t>e</w:t>
      </w:r>
      <w:r>
        <w:rPr>
          <w:rFonts w:ascii="Arial" w:eastAsia="Arial" w:hAnsi="Arial" w:cs="Arial"/>
          <w:color w:val="747474"/>
          <w:w w:val="88"/>
          <w:sz w:val="22"/>
          <w:szCs w:val="22"/>
        </w:rPr>
        <w:t>l</w:t>
      </w:r>
      <w:r>
        <w:rPr>
          <w:rFonts w:ascii="Arial" w:eastAsia="Arial" w:hAnsi="Arial" w:cs="Arial"/>
          <w:color w:val="747474"/>
          <w:w w:val="94"/>
          <w:sz w:val="22"/>
          <w:szCs w:val="22"/>
        </w:rPr>
        <w:t>u</w:t>
      </w:r>
      <w:r>
        <w:rPr>
          <w:rFonts w:ascii="Arial" w:eastAsia="Arial" w:hAnsi="Arial" w:cs="Arial"/>
          <w:color w:val="747474"/>
          <w:w w:val="127"/>
          <w:sz w:val="22"/>
          <w:szCs w:val="22"/>
        </w:rPr>
        <w:t>r</w:t>
      </w:r>
      <w:r>
        <w:rPr>
          <w:rFonts w:ascii="Arial" w:eastAsia="Arial" w:hAnsi="Arial" w:cs="Arial"/>
          <w:color w:val="747474"/>
          <w:w w:val="88"/>
          <w:sz w:val="22"/>
          <w:szCs w:val="22"/>
        </w:rPr>
        <w:t>u</w:t>
      </w:r>
      <w:r>
        <w:rPr>
          <w:rFonts w:ascii="Arial" w:eastAsia="Arial" w:hAnsi="Arial" w:cs="Arial"/>
          <w:color w:val="747474"/>
          <w:w w:val="105"/>
          <w:sz w:val="22"/>
          <w:szCs w:val="22"/>
        </w:rPr>
        <w:t>h</w:t>
      </w:r>
      <w:proofErr w:type="spellEnd"/>
      <w:r>
        <w:rPr>
          <w:rFonts w:ascii="Arial" w:eastAsia="Arial" w:hAnsi="Arial" w:cs="Arial"/>
          <w:color w:val="747474"/>
          <w:w w:val="105"/>
          <w:sz w:val="22"/>
          <w:szCs w:val="22"/>
        </w:rPr>
        <w:t xml:space="preserve"> </w:t>
      </w:r>
      <w:r>
        <w:rPr>
          <w:rFonts w:ascii="Arial" w:eastAsia="Arial" w:hAnsi="Arial" w:cs="Arial"/>
          <w:color w:val="747474"/>
          <w:spacing w:val="14"/>
          <w:w w:val="105"/>
          <w:sz w:val="22"/>
          <w:szCs w:val="22"/>
        </w:rPr>
        <w:t xml:space="preserve"> </w:t>
      </w:r>
      <w:r>
        <w:rPr>
          <w:rFonts w:ascii="Arial" w:eastAsia="Arial" w:hAnsi="Arial" w:cs="Arial"/>
          <w:color w:val="747474"/>
          <w:w w:val="76"/>
          <w:sz w:val="22"/>
          <w:szCs w:val="22"/>
        </w:rPr>
        <w:t>u</w:t>
      </w:r>
      <w:r>
        <w:rPr>
          <w:rFonts w:ascii="Arial" w:eastAsia="Arial" w:hAnsi="Arial" w:cs="Arial"/>
          <w:color w:val="747474"/>
          <w:w w:val="105"/>
          <w:sz w:val="22"/>
          <w:szCs w:val="22"/>
        </w:rPr>
        <w:t>n</w:t>
      </w:r>
      <w:r>
        <w:rPr>
          <w:rFonts w:ascii="Arial" w:eastAsia="Arial" w:hAnsi="Arial" w:cs="Arial"/>
          <w:color w:val="747474"/>
          <w:w w:val="103"/>
          <w:sz w:val="22"/>
          <w:szCs w:val="22"/>
        </w:rPr>
        <w:t>i</w:t>
      </w:r>
      <w:r>
        <w:rPr>
          <w:rFonts w:ascii="Arial" w:eastAsia="Arial" w:hAnsi="Arial" w:cs="Arial"/>
          <w:color w:val="747474"/>
          <w:w w:val="118"/>
          <w:sz w:val="22"/>
          <w:szCs w:val="22"/>
        </w:rPr>
        <w:t xml:space="preserve">t </w:t>
      </w:r>
      <w:proofErr w:type="spellStart"/>
      <w:r>
        <w:rPr>
          <w:rFonts w:ascii="Arial" w:eastAsia="Arial" w:hAnsi="Arial" w:cs="Arial"/>
          <w:color w:val="747474"/>
          <w:w w:val="85"/>
          <w:sz w:val="22"/>
          <w:szCs w:val="22"/>
        </w:rPr>
        <w:t>k</w:t>
      </w:r>
      <w:r>
        <w:rPr>
          <w:rFonts w:ascii="Arial" w:eastAsia="Arial" w:hAnsi="Arial" w:cs="Arial"/>
          <w:color w:val="747474"/>
          <w:w w:val="105"/>
          <w:sz w:val="22"/>
          <w:szCs w:val="22"/>
        </w:rPr>
        <w:t>e</w:t>
      </w:r>
      <w:r>
        <w:rPr>
          <w:rFonts w:ascii="Arial" w:eastAsia="Arial" w:hAnsi="Arial" w:cs="Arial"/>
          <w:color w:val="747474"/>
          <w:w w:val="117"/>
          <w:sz w:val="22"/>
          <w:szCs w:val="22"/>
        </w:rPr>
        <w:t>r</w:t>
      </w:r>
      <w:r>
        <w:rPr>
          <w:rFonts w:ascii="Arial" w:eastAsia="Arial" w:hAnsi="Arial" w:cs="Arial"/>
          <w:color w:val="747474"/>
          <w:w w:val="73"/>
          <w:sz w:val="22"/>
          <w:szCs w:val="22"/>
        </w:rPr>
        <w:t>j</w:t>
      </w:r>
      <w:r>
        <w:rPr>
          <w:rFonts w:ascii="Arial" w:eastAsia="Arial" w:hAnsi="Arial" w:cs="Arial"/>
          <w:color w:val="747474"/>
          <w:w w:val="105"/>
          <w:sz w:val="22"/>
          <w:szCs w:val="22"/>
        </w:rPr>
        <w:t>a</w:t>
      </w:r>
      <w:proofErr w:type="spellEnd"/>
      <w:r>
        <w:rPr>
          <w:rFonts w:ascii="Arial" w:eastAsia="Arial" w:hAnsi="Arial" w:cs="Arial"/>
          <w:color w:val="747474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color w:val="747474"/>
          <w:sz w:val="22"/>
          <w:szCs w:val="22"/>
        </w:rPr>
        <w:t>yang</w:t>
      </w:r>
      <w:r>
        <w:rPr>
          <w:rFonts w:ascii="Arial" w:eastAsia="Arial" w:hAnsi="Arial" w:cs="Arial"/>
          <w:color w:val="747474"/>
          <w:spacing w:val="28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747474"/>
          <w:w w:val="95"/>
          <w:sz w:val="22"/>
          <w:szCs w:val="22"/>
        </w:rPr>
        <w:t>ada</w:t>
      </w:r>
      <w:proofErr w:type="spellEnd"/>
      <w:r>
        <w:rPr>
          <w:rFonts w:ascii="Arial" w:eastAsia="Arial" w:hAnsi="Arial" w:cs="Arial"/>
          <w:color w:val="747474"/>
          <w:spacing w:val="30"/>
          <w:w w:val="95"/>
          <w:sz w:val="22"/>
          <w:szCs w:val="22"/>
        </w:rPr>
        <w:t xml:space="preserve"> </w:t>
      </w:r>
      <w:r>
        <w:rPr>
          <w:rFonts w:ascii="Arial" w:eastAsia="Arial" w:hAnsi="Arial" w:cs="Arial"/>
          <w:color w:val="747474"/>
          <w:sz w:val="22"/>
          <w:szCs w:val="22"/>
        </w:rPr>
        <w:t>di</w:t>
      </w:r>
      <w:r>
        <w:rPr>
          <w:rFonts w:ascii="Arial" w:eastAsia="Arial" w:hAnsi="Arial" w:cs="Arial"/>
          <w:color w:val="747474"/>
          <w:spacing w:val="1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747474"/>
          <w:w w:val="82"/>
          <w:sz w:val="22"/>
          <w:szCs w:val="22"/>
        </w:rPr>
        <w:t>d</w:t>
      </w:r>
      <w:r>
        <w:rPr>
          <w:rFonts w:ascii="Arial" w:eastAsia="Arial" w:hAnsi="Arial" w:cs="Arial"/>
          <w:color w:val="747474"/>
          <w:w w:val="105"/>
          <w:sz w:val="22"/>
          <w:szCs w:val="22"/>
        </w:rPr>
        <w:t>a</w:t>
      </w:r>
      <w:r>
        <w:rPr>
          <w:rFonts w:ascii="Arial" w:eastAsia="Arial" w:hAnsi="Arial" w:cs="Arial"/>
          <w:color w:val="747474"/>
          <w:w w:val="118"/>
          <w:sz w:val="22"/>
          <w:szCs w:val="22"/>
        </w:rPr>
        <w:t>l</w:t>
      </w:r>
      <w:r>
        <w:rPr>
          <w:rFonts w:ascii="Arial" w:eastAsia="Arial" w:hAnsi="Arial" w:cs="Arial"/>
          <w:color w:val="747474"/>
          <w:sz w:val="22"/>
          <w:szCs w:val="22"/>
        </w:rPr>
        <w:t>a</w:t>
      </w:r>
      <w:r>
        <w:rPr>
          <w:rFonts w:ascii="Arial" w:eastAsia="Arial" w:hAnsi="Arial" w:cs="Arial"/>
          <w:color w:val="747474"/>
          <w:w w:val="106"/>
          <w:sz w:val="22"/>
          <w:szCs w:val="22"/>
        </w:rPr>
        <w:t>m</w:t>
      </w:r>
      <w:proofErr w:type="spellEnd"/>
      <w:r>
        <w:rPr>
          <w:rFonts w:ascii="Arial" w:eastAsia="Arial" w:hAnsi="Arial" w:cs="Arial"/>
          <w:color w:val="747474"/>
          <w:sz w:val="22"/>
          <w:szCs w:val="22"/>
        </w:rPr>
        <w:t xml:space="preserve"> </w:t>
      </w:r>
      <w:r>
        <w:rPr>
          <w:rFonts w:ascii="Arial" w:eastAsia="Arial" w:hAnsi="Arial" w:cs="Arial"/>
          <w:color w:val="747474"/>
          <w:spacing w:val="-28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747474"/>
          <w:w w:val="44"/>
          <w:sz w:val="22"/>
          <w:szCs w:val="22"/>
        </w:rPr>
        <w:t>l</w:t>
      </w:r>
      <w:r>
        <w:rPr>
          <w:rFonts w:ascii="Arial" w:eastAsia="Arial" w:hAnsi="Arial" w:cs="Arial"/>
          <w:color w:val="747474"/>
          <w:w w:val="118"/>
          <w:sz w:val="22"/>
          <w:szCs w:val="22"/>
        </w:rPr>
        <w:t>i</w:t>
      </w:r>
      <w:r>
        <w:rPr>
          <w:rFonts w:ascii="Arial" w:eastAsia="Arial" w:hAnsi="Arial" w:cs="Arial"/>
          <w:color w:val="747474"/>
          <w:w w:val="94"/>
          <w:sz w:val="22"/>
          <w:szCs w:val="22"/>
        </w:rPr>
        <w:t>n</w:t>
      </w:r>
      <w:r>
        <w:rPr>
          <w:rFonts w:ascii="Arial" w:eastAsia="Arial" w:hAnsi="Arial" w:cs="Arial"/>
          <w:color w:val="747474"/>
          <w:w w:val="105"/>
          <w:sz w:val="22"/>
          <w:szCs w:val="22"/>
        </w:rPr>
        <w:t>g</w:t>
      </w:r>
      <w:r>
        <w:rPr>
          <w:rFonts w:ascii="Arial" w:eastAsia="Arial" w:hAnsi="Arial" w:cs="Arial"/>
          <w:color w:val="747474"/>
          <w:w w:val="111"/>
          <w:sz w:val="22"/>
          <w:szCs w:val="22"/>
        </w:rPr>
        <w:t>k</w:t>
      </w:r>
      <w:r>
        <w:rPr>
          <w:rFonts w:ascii="Arial" w:eastAsia="Arial" w:hAnsi="Arial" w:cs="Arial"/>
          <w:color w:val="747474"/>
          <w:sz w:val="22"/>
          <w:szCs w:val="22"/>
        </w:rPr>
        <w:t>u</w:t>
      </w:r>
      <w:r>
        <w:rPr>
          <w:rFonts w:ascii="Arial" w:eastAsia="Arial" w:hAnsi="Arial" w:cs="Arial"/>
          <w:color w:val="747474"/>
          <w:w w:val="105"/>
          <w:sz w:val="22"/>
          <w:szCs w:val="22"/>
        </w:rPr>
        <w:t>p</w:t>
      </w:r>
      <w:proofErr w:type="spellEnd"/>
      <w:r>
        <w:rPr>
          <w:rFonts w:ascii="Arial" w:eastAsia="Arial" w:hAnsi="Arial" w:cs="Arial"/>
          <w:color w:val="747474"/>
          <w:sz w:val="22"/>
          <w:szCs w:val="22"/>
        </w:rPr>
        <w:t xml:space="preserve"> </w:t>
      </w:r>
      <w:r>
        <w:rPr>
          <w:rFonts w:ascii="Arial" w:eastAsia="Arial" w:hAnsi="Arial" w:cs="Arial"/>
          <w:color w:val="747474"/>
          <w:spacing w:val="-28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747474"/>
          <w:w w:val="98"/>
          <w:sz w:val="22"/>
          <w:szCs w:val="22"/>
        </w:rPr>
        <w:t>Balai</w:t>
      </w:r>
      <w:proofErr w:type="spellEnd"/>
      <w:r>
        <w:rPr>
          <w:rFonts w:ascii="Arial" w:eastAsia="Arial" w:hAnsi="Arial" w:cs="Arial"/>
          <w:color w:val="747474"/>
          <w:w w:val="98"/>
          <w:sz w:val="22"/>
          <w:szCs w:val="22"/>
        </w:rPr>
        <w:t xml:space="preserve">                         </w:t>
      </w:r>
      <w:r>
        <w:rPr>
          <w:rFonts w:ascii="Arial" w:eastAsia="Arial" w:hAnsi="Arial" w:cs="Arial"/>
          <w:color w:val="747474"/>
          <w:spacing w:val="19"/>
          <w:w w:val="98"/>
          <w:sz w:val="22"/>
          <w:szCs w:val="22"/>
        </w:rPr>
        <w:t xml:space="preserve"> </w:t>
      </w:r>
      <w:r>
        <w:rPr>
          <w:rFonts w:ascii="Arial" w:eastAsia="Arial" w:hAnsi="Arial" w:cs="Arial"/>
          <w:color w:val="AEAEAE"/>
          <w:w w:val="47"/>
          <w:sz w:val="22"/>
          <w:szCs w:val="22"/>
        </w:rPr>
        <w:t>;</w:t>
      </w:r>
    </w:p>
    <w:p w:rsidR="00882D5F" w:rsidRDefault="00882D5F">
      <w:pPr>
        <w:spacing w:before="6" w:line="120" w:lineRule="exact"/>
        <w:rPr>
          <w:sz w:val="12"/>
          <w:szCs w:val="12"/>
        </w:rPr>
      </w:pPr>
    </w:p>
    <w:p w:rsidR="00882D5F" w:rsidRDefault="00DF6410">
      <w:pPr>
        <w:spacing w:line="249" w:lineRule="auto"/>
        <w:ind w:left="403" w:right="332" w:hanging="389"/>
        <w:jc w:val="both"/>
        <w:rPr>
          <w:rFonts w:ascii="Arial" w:eastAsia="Arial" w:hAnsi="Arial" w:cs="Arial"/>
          <w:sz w:val="22"/>
          <w:szCs w:val="22"/>
        </w:rPr>
      </w:pPr>
      <w:proofErr w:type="gramStart"/>
      <w:r>
        <w:rPr>
          <w:rFonts w:ascii="Arial" w:eastAsia="Arial" w:hAnsi="Arial" w:cs="Arial"/>
          <w:color w:val="8A8A8A"/>
          <w:w w:val="87"/>
          <w:sz w:val="22"/>
          <w:szCs w:val="22"/>
        </w:rPr>
        <w:t>c</w:t>
      </w:r>
      <w:r>
        <w:rPr>
          <w:rFonts w:ascii="Arial" w:eastAsia="Arial" w:hAnsi="Arial" w:cs="Arial"/>
          <w:color w:val="AEAEAE"/>
          <w:w w:val="87"/>
          <w:sz w:val="22"/>
          <w:szCs w:val="22"/>
        </w:rPr>
        <w:t xml:space="preserve">. </w:t>
      </w:r>
      <w:r>
        <w:rPr>
          <w:rFonts w:ascii="Arial" w:eastAsia="Arial" w:hAnsi="Arial" w:cs="Arial"/>
          <w:color w:val="AEAEAE"/>
          <w:spacing w:val="28"/>
          <w:w w:val="87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747474"/>
          <w:sz w:val="22"/>
          <w:szCs w:val="22"/>
        </w:rPr>
        <w:t>bahwa</w:t>
      </w:r>
      <w:proofErr w:type="spellEnd"/>
      <w:proofErr w:type="gramEnd"/>
      <w:r>
        <w:rPr>
          <w:rFonts w:ascii="Arial" w:eastAsia="Arial" w:hAnsi="Arial" w:cs="Arial"/>
          <w:color w:val="747474"/>
          <w:spacing w:val="13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747474"/>
          <w:w w:val="76"/>
          <w:sz w:val="22"/>
          <w:szCs w:val="22"/>
        </w:rPr>
        <w:t>u</w:t>
      </w:r>
      <w:r>
        <w:rPr>
          <w:rFonts w:ascii="Arial" w:eastAsia="Arial" w:hAnsi="Arial" w:cs="Arial"/>
          <w:color w:val="747474"/>
          <w:sz w:val="22"/>
          <w:szCs w:val="22"/>
        </w:rPr>
        <w:t>n</w:t>
      </w:r>
      <w:r>
        <w:rPr>
          <w:rFonts w:ascii="Arial" w:eastAsia="Arial" w:hAnsi="Arial" w:cs="Arial"/>
          <w:color w:val="747474"/>
          <w:w w:val="130"/>
          <w:sz w:val="22"/>
          <w:szCs w:val="22"/>
        </w:rPr>
        <w:t>t</w:t>
      </w:r>
      <w:r>
        <w:rPr>
          <w:rFonts w:ascii="Arial" w:eastAsia="Arial" w:hAnsi="Arial" w:cs="Arial"/>
          <w:color w:val="747474"/>
          <w:w w:val="94"/>
          <w:sz w:val="22"/>
          <w:szCs w:val="22"/>
        </w:rPr>
        <w:t>u</w:t>
      </w:r>
      <w:r>
        <w:rPr>
          <w:rFonts w:ascii="Arial" w:eastAsia="Arial" w:hAnsi="Arial" w:cs="Arial"/>
          <w:color w:val="747474"/>
          <w:w w:val="111"/>
          <w:sz w:val="22"/>
          <w:szCs w:val="22"/>
        </w:rPr>
        <w:t>k</w:t>
      </w:r>
      <w:proofErr w:type="spellEnd"/>
      <w:r>
        <w:rPr>
          <w:rFonts w:ascii="Arial" w:eastAsia="Arial" w:hAnsi="Arial" w:cs="Arial"/>
          <w:color w:val="747474"/>
          <w:w w:val="11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747474"/>
          <w:w w:val="86"/>
          <w:sz w:val="22"/>
          <w:szCs w:val="22"/>
        </w:rPr>
        <w:t>m</w:t>
      </w:r>
      <w:r>
        <w:rPr>
          <w:rFonts w:ascii="Arial" w:eastAsia="Arial" w:hAnsi="Arial" w:cs="Arial"/>
          <w:color w:val="747474"/>
          <w:w w:val="111"/>
          <w:sz w:val="22"/>
          <w:szCs w:val="22"/>
        </w:rPr>
        <w:t>e</w:t>
      </w:r>
      <w:r>
        <w:rPr>
          <w:rFonts w:ascii="Arial" w:eastAsia="Arial" w:hAnsi="Arial" w:cs="Arial"/>
          <w:color w:val="747474"/>
          <w:w w:val="102"/>
          <w:sz w:val="22"/>
          <w:szCs w:val="22"/>
        </w:rPr>
        <w:t>m</w:t>
      </w:r>
      <w:r>
        <w:rPr>
          <w:rFonts w:ascii="Arial" w:eastAsia="Arial" w:hAnsi="Arial" w:cs="Arial"/>
          <w:color w:val="747474"/>
          <w:w w:val="105"/>
          <w:sz w:val="22"/>
          <w:szCs w:val="22"/>
        </w:rPr>
        <w:t>pe</w:t>
      </w:r>
      <w:r>
        <w:rPr>
          <w:rFonts w:ascii="Arial" w:eastAsia="Arial" w:hAnsi="Arial" w:cs="Arial"/>
          <w:color w:val="747474"/>
          <w:w w:val="117"/>
          <w:sz w:val="22"/>
          <w:szCs w:val="22"/>
        </w:rPr>
        <w:t>r</w:t>
      </w:r>
      <w:r>
        <w:rPr>
          <w:rFonts w:ascii="Arial" w:eastAsia="Arial" w:hAnsi="Arial" w:cs="Arial"/>
          <w:color w:val="747474"/>
          <w:w w:val="73"/>
          <w:sz w:val="22"/>
          <w:szCs w:val="22"/>
        </w:rPr>
        <w:t>l</w:t>
      </w:r>
      <w:r>
        <w:rPr>
          <w:rFonts w:ascii="Arial" w:eastAsia="Arial" w:hAnsi="Arial" w:cs="Arial"/>
          <w:color w:val="747474"/>
          <w:sz w:val="22"/>
          <w:szCs w:val="22"/>
        </w:rPr>
        <w:t>a</w:t>
      </w:r>
      <w:r>
        <w:rPr>
          <w:rFonts w:ascii="Arial" w:eastAsia="Arial" w:hAnsi="Arial" w:cs="Arial"/>
          <w:color w:val="747474"/>
          <w:w w:val="105"/>
          <w:sz w:val="22"/>
          <w:szCs w:val="22"/>
        </w:rPr>
        <w:t>n</w:t>
      </w:r>
      <w:r>
        <w:rPr>
          <w:rFonts w:ascii="Arial" w:eastAsia="Arial" w:hAnsi="Arial" w:cs="Arial"/>
          <w:color w:val="8A8A8A"/>
          <w:w w:val="111"/>
          <w:sz w:val="22"/>
          <w:szCs w:val="22"/>
        </w:rPr>
        <w:t>c</w:t>
      </w:r>
      <w:r>
        <w:rPr>
          <w:rFonts w:ascii="Arial" w:eastAsia="Arial" w:hAnsi="Arial" w:cs="Arial"/>
          <w:color w:val="747474"/>
          <w:sz w:val="22"/>
          <w:szCs w:val="22"/>
        </w:rPr>
        <w:t>a</w:t>
      </w:r>
      <w:r>
        <w:rPr>
          <w:rFonts w:ascii="Arial" w:eastAsia="Arial" w:hAnsi="Arial" w:cs="Arial"/>
          <w:color w:val="747474"/>
          <w:w w:val="117"/>
          <w:sz w:val="22"/>
          <w:szCs w:val="22"/>
        </w:rPr>
        <w:t>r</w:t>
      </w:r>
      <w:proofErr w:type="spellEnd"/>
      <w:r>
        <w:rPr>
          <w:rFonts w:ascii="Arial" w:eastAsia="Arial" w:hAnsi="Arial" w:cs="Arial"/>
          <w:color w:val="AEAEAE"/>
          <w:w w:val="82"/>
          <w:sz w:val="22"/>
          <w:szCs w:val="22"/>
        </w:rPr>
        <w:t xml:space="preserve">, </w:t>
      </w:r>
      <w:proofErr w:type="spellStart"/>
      <w:r>
        <w:rPr>
          <w:rFonts w:ascii="Arial" w:eastAsia="Arial" w:hAnsi="Arial" w:cs="Arial"/>
          <w:color w:val="747474"/>
          <w:sz w:val="22"/>
          <w:szCs w:val="22"/>
        </w:rPr>
        <w:t>m</w:t>
      </w:r>
      <w:r>
        <w:rPr>
          <w:rFonts w:ascii="Arial" w:eastAsia="Arial" w:hAnsi="Arial" w:cs="Arial"/>
          <w:color w:val="8A8A8A"/>
          <w:sz w:val="22"/>
          <w:szCs w:val="22"/>
        </w:rPr>
        <w:t>e</w:t>
      </w:r>
      <w:r>
        <w:rPr>
          <w:rFonts w:ascii="Arial" w:eastAsia="Arial" w:hAnsi="Arial" w:cs="Arial"/>
          <w:color w:val="747474"/>
          <w:sz w:val="22"/>
          <w:szCs w:val="22"/>
        </w:rPr>
        <w:t>ndorong</w:t>
      </w:r>
      <w:proofErr w:type="spellEnd"/>
      <w:r>
        <w:rPr>
          <w:rFonts w:ascii="Arial" w:eastAsia="Arial" w:hAnsi="Arial" w:cs="Arial"/>
          <w:color w:val="AEAEAE"/>
          <w:sz w:val="22"/>
          <w:szCs w:val="22"/>
        </w:rPr>
        <w:t>,</w:t>
      </w:r>
      <w:r>
        <w:rPr>
          <w:rFonts w:ascii="Arial" w:eastAsia="Arial" w:hAnsi="Arial" w:cs="Arial"/>
          <w:color w:val="AEAEAE"/>
          <w:spacing w:val="23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747474"/>
          <w:w w:val="90"/>
          <w:sz w:val="22"/>
          <w:szCs w:val="22"/>
        </w:rPr>
        <w:t>m</w:t>
      </w:r>
      <w:r>
        <w:rPr>
          <w:rFonts w:ascii="Arial" w:eastAsia="Arial" w:hAnsi="Arial" w:cs="Arial"/>
          <w:color w:val="747474"/>
          <w:w w:val="105"/>
          <w:sz w:val="22"/>
          <w:szCs w:val="22"/>
        </w:rPr>
        <w:t>e</w:t>
      </w:r>
      <w:r>
        <w:rPr>
          <w:rFonts w:ascii="Arial" w:eastAsia="Arial" w:hAnsi="Arial" w:cs="Arial"/>
          <w:color w:val="747474"/>
          <w:sz w:val="22"/>
          <w:szCs w:val="22"/>
        </w:rPr>
        <w:t>ng</w:t>
      </w:r>
      <w:r>
        <w:rPr>
          <w:rFonts w:ascii="Arial" w:eastAsia="Arial" w:hAnsi="Arial" w:cs="Arial"/>
          <w:color w:val="747474"/>
          <w:w w:val="111"/>
          <w:sz w:val="22"/>
          <w:szCs w:val="22"/>
        </w:rPr>
        <w:t>e</w:t>
      </w:r>
      <w:r>
        <w:rPr>
          <w:rFonts w:ascii="Arial" w:eastAsia="Arial" w:hAnsi="Arial" w:cs="Arial"/>
          <w:color w:val="747474"/>
          <w:w w:val="142"/>
          <w:sz w:val="22"/>
          <w:szCs w:val="22"/>
        </w:rPr>
        <w:t>f</w:t>
      </w:r>
      <w:r>
        <w:rPr>
          <w:rFonts w:ascii="Arial" w:eastAsia="Arial" w:hAnsi="Arial" w:cs="Arial"/>
          <w:color w:val="747474"/>
          <w:w w:val="88"/>
          <w:sz w:val="22"/>
          <w:szCs w:val="22"/>
        </w:rPr>
        <w:t>e</w:t>
      </w:r>
      <w:r>
        <w:rPr>
          <w:rFonts w:ascii="Arial" w:eastAsia="Arial" w:hAnsi="Arial" w:cs="Arial"/>
          <w:color w:val="747474"/>
          <w:w w:val="104"/>
          <w:sz w:val="22"/>
          <w:szCs w:val="22"/>
        </w:rPr>
        <w:t>k</w:t>
      </w:r>
      <w:r>
        <w:rPr>
          <w:rFonts w:ascii="Arial" w:eastAsia="Arial" w:hAnsi="Arial" w:cs="Arial"/>
          <w:color w:val="747474"/>
          <w:w w:val="106"/>
          <w:sz w:val="22"/>
          <w:szCs w:val="22"/>
        </w:rPr>
        <w:t>t</w:t>
      </w:r>
      <w:r>
        <w:rPr>
          <w:rFonts w:ascii="Arial" w:eastAsia="Arial" w:hAnsi="Arial" w:cs="Arial"/>
          <w:color w:val="8A8A8A"/>
          <w:w w:val="88"/>
          <w:sz w:val="22"/>
          <w:szCs w:val="22"/>
        </w:rPr>
        <w:t>i</w:t>
      </w:r>
      <w:r>
        <w:rPr>
          <w:rFonts w:ascii="Arial" w:eastAsia="Arial" w:hAnsi="Arial" w:cs="Arial"/>
          <w:color w:val="747474"/>
          <w:w w:val="118"/>
          <w:sz w:val="22"/>
          <w:szCs w:val="22"/>
        </w:rPr>
        <w:t>f</w:t>
      </w:r>
      <w:r>
        <w:rPr>
          <w:rFonts w:ascii="Arial" w:eastAsia="Arial" w:hAnsi="Arial" w:cs="Arial"/>
          <w:color w:val="747474"/>
          <w:w w:val="91"/>
          <w:sz w:val="22"/>
          <w:szCs w:val="22"/>
        </w:rPr>
        <w:t>k</w:t>
      </w:r>
      <w:r>
        <w:rPr>
          <w:rFonts w:ascii="Arial" w:eastAsia="Arial" w:hAnsi="Arial" w:cs="Arial"/>
          <w:color w:val="747474"/>
          <w:sz w:val="22"/>
          <w:szCs w:val="22"/>
        </w:rPr>
        <w:t>an</w:t>
      </w:r>
      <w:proofErr w:type="spellEnd"/>
      <w:r>
        <w:rPr>
          <w:rFonts w:ascii="Arial" w:eastAsia="Arial" w:hAnsi="Arial" w:cs="Arial"/>
          <w:color w:val="747474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747474"/>
          <w:w w:val="82"/>
          <w:sz w:val="22"/>
          <w:szCs w:val="22"/>
        </w:rPr>
        <w:t>d</w:t>
      </w:r>
      <w:r>
        <w:rPr>
          <w:rFonts w:ascii="Arial" w:eastAsia="Arial" w:hAnsi="Arial" w:cs="Arial"/>
          <w:color w:val="747474"/>
          <w:sz w:val="22"/>
          <w:szCs w:val="22"/>
        </w:rPr>
        <w:t>a</w:t>
      </w:r>
      <w:r>
        <w:rPr>
          <w:rFonts w:ascii="Arial" w:eastAsia="Arial" w:hAnsi="Arial" w:cs="Arial"/>
          <w:color w:val="747474"/>
          <w:w w:val="105"/>
          <w:sz w:val="22"/>
          <w:szCs w:val="22"/>
        </w:rPr>
        <w:t>n</w:t>
      </w:r>
      <w:proofErr w:type="spellEnd"/>
      <w:r>
        <w:rPr>
          <w:rFonts w:ascii="Arial" w:eastAsia="Arial" w:hAnsi="Arial" w:cs="Arial"/>
          <w:color w:val="747474"/>
          <w:w w:val="105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747474"/>
          <w:sz w:val="22"/>
          <w:szCs w:val="22"/>
        </w:rPr>
        <w:t>mengoptimalkan</w:t>
      </w:r>
      <w:proofErr w:type="spellEnd"/>
      <w:r>
        <w:rPr>
          <w:rFonts w:ascii="Arial" w:eastAsia="Arial" w:hAnsi="Arial" w:cs="Arial"/>
          <w:color w:val="747474"/>
          <w:sz w:val="22"/>
          <w:szCs w:val="22"/>
        </w:rPr>
        <w:t xml:space="preserve">  </w:t>
      </w:r>
      <w:r>
        <w:rPr>
          <w:rFonts w:ascii="Arial" w:eastAsia="Arial" w:hAnsi="Arial" w:cs="Arial"/>
          <w:color w:val="747474"/>
          <w:spacing w:val="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747474"/>
          <w:sz w:val="22"/>
          <w:szCs w:val="22"/>
        </w:rPr>
        <w:t>pelaksanaan</w:t>
      </w:r>
      <w:proofErr w:type="spellEnd"/>
      <w:r>
        <w:rPr>
          <w:rFonts w:ascii="Arial" w:eastAsia="Arial" w:hAnsi="Arial" w:cs="Arial"/>
          <w:color w:val="747474"/>
          <w:sz w:val="22"/>
          <w:szCs w:val="22"/>
        </w:rPr>
        <w:t xml:space="preserve"> </w:t>
      </w:r>
      <w:r>
        <w:rPr>
          <w:rFonts w:ascii="Arial" w:eastAsia="Arial" w:hAnsi="Arial" w:cs="Arial"/>
          <w:color w:val="747474"/>
          <w:spacing w:val="49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747474"/>
          <w:sz w:val="22"/>
          <w:szCs w:val="22"/>
        </w:rPr>
        <w:t>kegiatan</w:t>
      </w:r>
      <w:proofErr w:type="spellEnd"/>
      <w:r>
        <w:rPr>
          <w:rFonts w:ascii="Arial" w:eastAsia="Arial" w:hAnsi="Arial" w:cs="Arial"/>
          <w:color w:val="747474"/>
          <w:sz w:val="22"/>
          <w:szCs w:val="22"/>
        </w:rPr>
        <w:t xml:space="preserve"> </w:t>
      </w:r>
      <w:r>
        <w:rPr>
          <w:rFonts w:ascii="Arial" w:eastAsia="Arial" w:hAnsi="Arial" w:cs="Arial"/>
          <w:color w:val="747474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color w:val="747474"/>
          <w:w w:val="82"/>
          <w:sz w:val="22"/>
          <w:szCs w:val="22"/>
        </w:rPr>
        <w:t>g</w:t>
      </w:r>
      <w:r>
        <w:rPr>
          <w:rFonts w:ascii="Arial" w:eastAsia="Arial" w:hAnsi="Arial" w:cs="Arial"/>
          <w:color w:val="747474"/>
          <w:w w:val="111"/>
          <w:sz w:val="22"/>
          <w:szCs w:val="22"/>
        </w:rPr>
        <w:t>e</w:t>
      </w:r>
      <w:r>
        <w:rPr>
          <w:rFonts w:ascii="Arial" w:eastAsia="Arial" w:hAnsi="Arial" w:cs="Arial"/>
          <w:color w:val="747474"/>
          <w:sz w:val="22"/>
          <w:szCs w:val="22"/>
        </w:rPr>
        <w:t>n</w:t>
      </w:r>
      <w:r>
        <w:rPr>
          <w:rFonts w:ascii="Arial" w:eastAsia="Arial" w:hAnsi="Arial" w:cs="Arial"/>
          <w:color w:val="747474"/>
          <w:w w:val="105"/>
          <w:sz w:val="22"/>
          <w:szCs w:val="22"/>
        </w:rPr>
        <w:t>d</w:t>
      </w:r>
      <w:r>
        <w:rPr>
          <w:rFonts w:ascii="Arial" w:eastAsia="Arial" w:hAnsi="Arial" w:cs="Arial"/>
          <w:color w:val="747474"/>
          <w:w w:val="111"/>
          <w:sz w:val="22"/>
          <w:szCs w:val="22"/>
        </w:rPr>
        <w:t>e</w:t>
      </w:r>
      <w:r>
        <w:rPr>
          <w:rFonts w:ascii="Arial" w:eastAsia="Arial" w:hAnsi="Arial" w:cs="Arial"/>
          <w:color w:val="747474"/>
          <w:w w:val="117"/>
          <w:sz w:val="22"/>
          <w:szCs w:val="22"/>
        </w:rPr>
        <w:t xml:space="preserve">r  </w:t>
      </w:r>
      <w:proofErr w:type="spellStart"/>
      <w:r>
        <w:rPr>
          <w:rFonts w:ascii="Arial" w:eastAsia="Arial" w:hAnsi="Arial" w:cs="Arial"/>
          <w:color w:val="747474"/>
          <w:w w:val="91"/>
          <w:sz w:val="22"/>
          <w:szCs w:val="22"/>
        </w:rPr>
        <w:t>s</w:t>
      </w:r>
      <w:r>
        <w:rPr>
          <w:rFonts w:ascii="Arial" w:eastAsia="Arial" w:hAnsi="Arial" w:cs="Arial"/>
          <w:color w:val="747474"/>
          <w:sz w:val="22"/>
          <w:szCs w:val="22"/>
        </w:rPr>
        <w:t>e</w:t>
      </w:r>
      <w:r>
        <w:rPr>
          <w:rFonts w:ascii="Arial" w:eastAsia="Arial" w:hAnsi="Arial" w:cs="Arial"/>
          <w:color w:val="747474"/>
          <w:w w:val="111"/>
          <w:sz w:val="22"/>
          <w:szCs w:val="22"/>
        </w:rPr>
        <w:t>c</w:t>
      </w:r>
      <w:r>
        <w:rPr>
          <w:rFonts w:ascii="Arial" w:eastAsia="Arial" w:hAnsi="Arial" w:cs="Arial"/>
          <w:color w:val="747474"/>
          <w:w w:val="94"/>
          <w:sz w:val="22"/>
          <w:szCs w:val="22"/>
        </w:rPr>
        <w:t>a</w:t>
      </w:r>
      <w:r>
        <w:rPr>
          <w:rFonts w:ascii="Arial" w:eastAsia="Arial" w:hAnsi="Arial" w:cs="Arial"/>
          <w:color w:val="747474"/>
          <w:w w:val="127"/>
          <w:sz w:val="22"/>
          <w:szCs w:val="22"/>
        </w:rPr>
        <w:t>r</w:t>
      </w:r>
      <w:r>
        <w:rPr>
          <w:rFonts w:ascii="Arial" w:eastAsia="Arial" w:hAnsi="Arial" w:cs="Arial"/>
          <w:color w:val="747474"/>
          <w:w w:val="82"/>
          <w:sz w:val="22"/>
          <w:szCs w:val="22"/>
        </w:rPr>
        <w:t>a</w:t>
      </w:r>
      <w:proofErr w:type="spellEnd"/>
      <w:r>
        <w:rPr>
          <w:rFonts w:ascii="Arial" w:eastAsia="Arial" w:hAnsi="Arial" w:cs="Arial"/>
          <w:color w:val="747474"/>
          <w:w w:val="82"/>
          <w:sz w:val="22"/>
          <w:szCs w:val="22"/>
        </w:rPr>
        <w:t xml:space="preserve"> </w:t>
      </w:r>
      <w:r>
        <w:rPr>
          <w:rFonts w:ascii="Arial" w:eastAsia="Arial" w:hAnsi="Arial" w:cs="Arial"/>
          <w:color w:val="747474"/>
          <w:spacing w:val="21"/>
          <w:w w:val="8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747474"/>
          <w:w w:val="71"/>
          <w:sz w:val="22"/>
          <w:szCs w:val="22"/>
        </w:rPr>
        <w:t>t</w:t>
      </w:r>
      <w:r>
        <w:rPr>
          <w:rFonts w:ascii="Arial" w:eastAsia="Arial" w:hAnsi="Arial" w:cs="Arial"/>
          <w:color w:val="747474"/>
          <w:sz w:val="22"/>
          <w:szCs w:val="22"/>
        </w:rPr>
        <w:t>e</w:t>
      </w:r>
      <w:r>
        <w:rPr>
          <w:rFonts w:ascii="Arial" w:eastAsia="Arial" w:hAnsi="Arial" w:cs="Arial"/>
          <w:color w:val="747474"/>
          <w:w w:val="117"/>
          <w:sz w:val="22"/>
          <w:szCs w:val="22"/>
        </w:rPr>
        <w:t>r</w:t>
      </w:r>
      <w:r>
        <w:rPr>
          <w:rFonts w:ascii="Arial" w:eastAsia="Arial" w:hAnsi="Arial" w:cs="Arial"/>
          <w:color w:val="747474"/>
          <w:w w:val="94"/>
          <w:sz w:val="22"/>
          <w:szCs w:val="22"/>
        </w:rPr>
        <w:t>p</w:t>
      </w:r>
      <w:r>
        <w:rPr>
          <w:rFonts w:ascii="Arial" w:eastAsia="Arial" w:hAnsi="Arial" w:cs="Arial"/>
          <w:color w:val="747474"/>
          <w:sz w:val="22"/>
          <w:szCs w:val="22"/>
        </w:rPr>
        <w:t>ad</w:t>
      </w:r>
      <w:r>
        <w:rPr>
          <w:rFonts w:ascii="Arial" w:eastAsia="Arial" w:hAnsi="Arial" w:cs="Arial"/>
          <w:color w:val="747474"/>
          <w:w w:val="105"/>
          <w:sz w:val="22"/>
          <w:szCs w:val="22"/>
        </w:rPr>
        <w:t>u</w:t>
      </w:r>
      <w:proofErr w:type="spellEnd"/>
      <w:r>
        <w:rPr>
          <w:rFonts w:ascii="Arial" w:eastAsia="Arial" w:hAnsi="Arial" w:cs="Arial"/>
          <w:color w:val="747474"/>
          <w:w w:val="105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747474"/>
          <w:sz w:val="22"/>
          <w:szCs w:val="22"/>
        </w:rPr>
        <w:t>dan</w:t>
      </w:r>
      <w:proofErr w:type="spellEnd"/>
      <w:r>
        <w:rPr>
          <w:rFonts w:ascii="Arial" w:eastAsia="Arial" w:hAnsi="Arial" w:cs="Arial"/>
          <w:color w:val="747474"/>
          <w:spacing w:val="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747474"/>
          <w:w w:val="82"/>
          <w:sz w:val="22"/>
          <w:szCs w:val="22"/>
        </w:rPr>
        <w:t>t</w:t>
      </w:r>
      <w:r>
        <w:rPr>
          <w:rFonts w:ascii="Arial" w:eastAsia="Arial" w:hAnsi="Arial" w:cs="Arial"/>
          <w:color w:val="747474"/>
          <w:sz w:val="22"/>
          <w:szCs w:val="22"/>
        </w:rPr>
        <w:t>e</w:t>
      </w:r>
      <w:r>
        <w:rPr>
          <w:rFonts w:ascii="Arial" w:eastAsia="Arial" w:hAnsi="Arial" w:cs="Arial"/>
          <w:color w:val="747474"/>
          <w:w w:val="117"/>
          <w:sz w:val="22"/>
          <w:szCs w:val="22"/>
        </w:rPr>
        <w:t>r</w:t>
      </w:r>
      <w:r>
        <w:rPr>
          <w:rFonts w:ascii="Arial" w:eastAsia="Arial" w:hAnsi="Arial" w:cs="Arial"/>
          <w:color w:val="747474"/>
          <w:w w:val="98"/>
          <w:sz w:val="22"/>
          <w:szCs w:val="22"/>
        </w:rPr>
        <w:t>k</w:t>
      </w:r>
      <w:r>
        <w:rPr>
          <w:rFonts w:ascii="Arial" w:eastAsia="Arial" w:hAnsi="Arial" w:cs="Arial"/>
          <w:color w:val="747474"/>
          <w:w w:val="105"/>
          <w:sz w:val="22"/>
          <w:szCs w:val="22"/>
        </w:rPr>
        <w:t>oo</w:t>
      </w:r>
      <w:r>
        <w:rPr>
          <w:rFonts w:ascii="Arial" w:eastAsia="Arial" w:hAnsi="Arial" w:cs="Arial"/>
          <w:color w:val="747474"/>
          <w:w w:val="117"/>
          <w:sz w:val="22"/>
          <w:szCs w:val="22"/>
        </w:rPr>
        <w:t>r</w:t>
      </w:r>
      <w:r>
        <w:rPr>
          <w:rFonts w:ascii="Arial" w:eastAsia="Arial" w:hAnsi="Arial" w:cs="Arial"/>
          <w:color w:val="747474"/>
          <w:w w:val="88"/>
          <w:sz w:val="22"/>
          <w:szCs w:val="22"/>
        </w:rPr>
        <w:t>d</w:t>
      </w:r>
      <w:r>
        <w:rPr>
          <w:rFonts w:ascii="Arial" w:eastAsia="Arial" w:hAnsi="Arial" w:cs="Arial"/>
          <w:color w:val="747474"/>
          <w:w w:val="118"/>
          <w:sz w:val="22"/>
          <w:szCs w:val="22"/>
        </w:rPr>
        <w:t>i</w:t>
      </w:r>
      <w:r>
        <w:rPr>
          <w:rFonts w:ascii="Arial" w:eastAsia="Arial" w:hAnsi="Arial" w:cs="Arial"/>
          <w:color w:val="747474"/>
          <w:sz w:val="22"/>
          <w:szCs w:val="22"/>
        </w:rPr>
        <w:t>n</w:t>
      </w:r>
      <w:r>
        <w:rPr>
          <w:rFonts w:ascii="Arial" w:eastAsia="Arial" w:hAnsi="Arial" w:cs="Arial"/>
          <w:color w:val="747474"/>
          <w:w w:val="105"/>
          <w:sz w:val="22"/>
          <w:szCs w:val="22"/>
        </w:rPr>
        <w:t>a</w:t>
      </w:r>
      <w:r>
        <w:rPr>
          <w:rFonts w:ascii="Arial" w:eastAsia="Arial" w:hAnsi="Arial" w:cs="Arial"/>
          <w:color w:val="747474"/>
          <w:w w:val="111"/>
          <w:sz w:val="22"/>
          <w:szCs w:val="22"/>
        </w:rPr>
        <w:t>s</w:t>
      </w:r>
      <w:r>
        <w:rPr>
          <w:rFonts w:ascii="Arial" w:eastAsia="Arial" w:hAnsi="Arial" w:cs="Arial"/>
          <w:color w:val="747474"/>
          <w:w w:val="88"/>
          <w:sz w:val="22"/>
          <w:szCs w:val="22"/>
        </w:rPr>
        <w:t>i</w:t>
      </w:r>
      <w:proofErr w:type="spellEnd"/>
      <w:r>
        <w:rPr>
          <w:rFonts w:ascii="Arial" w:eastAsia="Arial" w:hAnsi="Arial" w:cs="Arial"/>
          <w:color w:val="747474"/>
          <w:spacing w:val="11"/>
          <w:w w:val="88"/>
          <w:sz w:val="22"/>
          <w:szCs w:val="22"/>
        </w:rPr>
        <w:t xml:space="preserve"> </w:t>
      </w:r>
      <w:r>
        <w:rPr>
          <w:rFonts w:ascii="Arial" w:eastAsia="Arial" w:hAnsi="Arial" w:cs="Arial"/>
          <w:color w:val="747474"/>
          <w:w w:val="82"/>
          <w:sz w:val="22"/>
          <w:szCs w:val="22"/>
        </w:rPr>
        <w:t>d</w:t>
      </w:r>
      <w:r>
        <w:rPr>
          <w:rFonts w:ascii="Arial" w:eastAsia="Arial" w:hAnsi="Arial" w:cs="Arial"/>
          <w:color w:val="747474"/>
          <w:w w:val="118"/>
          <w:sz w:val="22"/>
          <w:szCs w:val="22"/>
        </w:rPr>
        <w:t>i</w:t>
      </w:r>
      <w:r>
        <w:rPr>
          <w:rFonts w:ascii="Arial" w:eastAsia="Arial" w:hAnsi="Arial" w:cs="Arial"/>
          <w:color w:val="747474"/>
          <w:spacing w:val="11"/>
          <w:w w:val="118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747474"/>
          <w:w w:val="59"/>
          <w:sz w:val="22"/>
          <w:szCs w:val="22"/>
        </w:rPr>
        <w:t>l</w:t>
      </w:r>
      <w:r>
        <w:rPr>
          <w:rFonts w:ascii="Arial" w:eastAsia="Arial" w:hAnsi="Arial" w:cs="Arial"/>
          <w:color w:val="747474"/>
          <w:w w:val="103"/>
          <w:sz w:val="22"/>
          <w:szCs w:val="22"/>
        </w:rPr>
        <w:t>i</w:t>
      </w:r>
      <w:r>
        <w:rPr>
          <w:rFonts w:ascii="Arial" w:eastAsia="Arial" w:hAnsi="Arial" w:cs="Arial"/>
          <w:color w:val="747474"/>
          <w:w w:val="94"/>
          <w:sz w:val="22"/>
          <w:szCs w:val="22"/>
        </w:rPr>
        <w:t>n</w:t>
      </w:r>
      <w:r>
        <w:rPr>
          <w:rFonts w:ascii="Arial" w:eastAsia="Arial" w:hAnsi="Arial" w:cs="Arial"/>
          <w:color w:val="747474"/>
          <w:w w:val="105"/>
          <w:sz w:val="22"/>
          <w:szCs w:val="22"/>
        </w:rPr>
        <w:t>g</w:t>
      </w:r>
      <w:r>
        <w:rPr>
          <w:rFonts w:ascii="Arial" w:eastAsia="Arial" w:hAnsi="Arial" w:cs="Arial"/>
          <w:color w:val="747474"/>
          <w:w w:val="111"/>
          <w:sz w:val="22"/>
          <w:szCs w:val="22"/>
        </w:rPr>
        <w:t>k</w:t>
      </w:r>
      <w:r>
        <w:rPr>
          <w:rFonts w:ascii="Arial" w:eastAsia="Arial" w:hAnsi="Arial" w:cs="Arial"/>
          <w:color w:val="747474"/>
          <w:sz w:val="22"/>
          <w:szCs w:val="22"/>
        </w:rPr>
        <w:t>u</w:t>
      </w:r>
      <w:r>
        <w:rPr>
          <w:rFonts w:ascii="Arial" w:eastAsia="Arial" w:hAnsi="Arial" w:cs="Arial"/>
          <w:color w:val="747474"/>
          <w:w w:val="105"/>
          <w:sz w:val="22"/>
          <w:szCs w:val="22"/>
        </w:rPr>
        <w:t>p</w:t>
      </w:r>
      <w:proofErr w:type="spellEnd"/>
      <w:r>
        <w:rPr>
          <w:rFonts w:ascii="Arial" w:eastAsia="Arial" w:hAnsi="Arial" w:cs="Arial"/>
          <w:color w:val="747474"/>
          <w:spacing w:val="18"/>
          <w:w w:val="105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747474"/>
          <w:w w:val="97"/>
          <w:sz w:val="22"/>
          <w:szCs w:val="22"/>
        </w:rPr>
        <w:t>Balai</w:t>
      </w:r>
      <w:proofErr w:type="spellEnd"/>
      <w:r>
        <w:rPr>
          <w:rFonts w:ascii="Arial" w:eastAsia="Arial" w:hAnsi="Arial" w:cs="Arial"/>
          <w:color w:val="747474"/>
          <w:w w:val="97"/>
          <w:sz w:val="22"/>
          <w:szCs w:val="22"/>
        </w:rPr>
        <w:t xml:space="preserve">                      </w:t>
      </w:r>
      <w:r>
        <w:rPr>
          <w:rFonts w:ascii="Arial" w:eastAsia="Arial" w:hAnsi="Arial" w:cs="Arial"/>
          <w:color w:val="747474"/>
          <w:spacing w:val="59"/>
          <w:w w:val="97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747474"/>
          <w:sz w:val="22"/>
          <w:szCs w:val="22"/>
        </w:rPr>
        <w:t>maka</w:t>
      </w:r>
      <w:proofErr w:type="spellEnd"/>
      <w:r>
        <w:rPr>
          <w:rFonts w:ascii="Arial" w:eastAsia="Arial" w:hAnsi="Arial" w:cs="Arial"/>
          <w:color w:val="747474"/>
          <w:spacing w:val="1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747474"/>
          <w:w w:val="82"/>
          <w:sz w:val="22"/>
          <w:szCs w:val="22"/>
        </w:rPr>
        <w:t>p</w:t>
      </w:r>
      <w:r>
        <w:rPr>
          <w:rFonts w:ascii="Arial" w:eastAsia="Arial" w:hAnsi="Arial" w:cs="Arial"/>
          <w:color w:val="747474"/>
          <w:w w:val="94"/>
          <w:sz w:val="22"/>
          <w:szCs w:val="22"/>
        </w:rPr>
        <w:t>e</w:t>
      </w:r>
      <w:r>
        <w:rPr>
          <w:rFonts w:ascii="Arial" w:eastAsia="Arial" w:hAnsi="Arial" w:cs="Arial"/>
          <w:color w:val="8A8A8A"/>
          <w:w w:val="117"/>
          <w:sz w:val="22"/>
          <w:szCs w:val="22"/>
        </w:rPr>
        <w:t>r</w:t>
      </w:r>
      <w:r>
        <w:rPr>
          <w:rFonts w:ascii="Arial" w:eastAsia="Arial" w:hAnsi="Arial" w:cs="Arial"/>
          <w:color w:val="747474"/>
          <w:w w:val="73"/>
          <w:sz w:val="22"/>
          <w:szCs w:val="22"/>
        </w:rPr>
        <w:t>l</w:t>
      </w:r>
      <w:r>
        <w:rPr>
          <w:rFonts w:ascii="Arial" w:eastAsia="Arial" w:hAnsi="Arial" w:cs="Arial"/>
          <w:color w:val="747474"/>
          <w:sz w:val="22"/>
          <w:szCs w:val="22"/>
        </w:rPr>
        <w:t>u</w:t>
      </w:r>
      <w:proofErr w:type="spellEnd"/>
      <w:r>
        <w:rPr>
          <w:rFonts w:ascii="Arial" w:eastAsia="Arial" w:hAnsi="Arial" w:cs="Arial"/>
          <w:color w:val="747474"/>
          <w:spacing w:val="18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747474"/>
          <w:w w:val="76"/>
          <w:sz w:val="22"/>
          <w:szCs w:val="22"/>
        </w:rPr>
        <w:t>u</w:t>
      </w:r>
      <w:r>
        <w:rPr>
          <w:rFonts w:ascii="Arial" w:eastAsia="Arial" w:hAnsi="Arial" w:cs="Arial"/>
          <w:color w:val="747474"/>
          <w:w w:val="105"/>
          <w:sz w:val="22"/>
          <w:szCs w:val="22"/>
        </w:rPr>
        <w:t>n</w:t>
      </w:r>
      <w:r>
        <w:rPr>
          <w:rFonts w:ascii="Arial" w:eastAsia="Arial" w:hAnsi="Arial" w:cs="Arial"/>
          <w:color w:val="747474"/>
          <w:w w:val="118"/>
          <w:sz w:val="22"/>
          <w:szCs w:val="22"/>
        </w:rPr>
        <w:t>t</w:t>
      </w:r>
      <w:r>
        <w:rPr>
          <w:rFonts w:ascii="Arial" w:eastAsia="Arial" w:hAnsi="Arial" w:cs="Arial"/>
          <w:color w:val="747474"/>
          <w:w w:val="94"/>
          <w:sz w:val="22"/>
          <w:szCs w:val="22"/>
        </w:rPr>
        <w:t>u</w:t>
      </w:r>
      <w:r>
        <w:rPr>
          <w:rFonts w:ascii="Arial" w:eastAsia="Arial" w:hAnsi="Arial" w:cs="Arial"/>
          <w:color w:val="747474"/>
          <w:w w:val="104"/>
          <w:sz w:val="22"/>
          <w:szCs w:val="22"/>
        </w:rPr>
        <w:t>k</w:t>
      </w:r>
      <w:proofErr w:type="spellEnd"/>
      <w:r>
        <w:rPr>
          <w:rFonts w:ascii="Arial" w:eastAsia="Arial" w:hAnsi="Arial" w:cs="Arial"/>
          <w:color w:val="747474"/>
          <w:w w:val="104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747474"/>
          <w:sz w:val="22"/>
          <w:szCs w:val="22"/>
        </w:rPr>
        <w:t>membentuk</w:t>
      </w:r>
      <w:proofErr w:type="spellEnd"/>
      <w:r>
        <w:rPr>
          <w:rFonts w:ascii="Arial" w:eastAsia="Arial" w:hAnsi="Arial" w:cs="Arial"/>
          <w:color w:val="747474"/>
          <w:sz w:val="22"/>
          <w:szCs w:val="22"/>
        </w:rPr>
        <w:t xml:space="preserve">    </w:t>
      </w:r>
      <w:r>
        <w:rPr>
          <w:rFonts w:ascii="Arial" w:eastAsia="Arial" w:hAnsi="Arial" w:cs="Arial"/>
          <w:color w:val="747474"/>
          <w:w w:val="96"/>
          <w:sz w:val="22"/>
          <w:szCs w:val="22"/>
        </w:rPr>
        <w:t xml:space="preserve">Sub  </w:t>
      </w:r>
      <w:r>
        <w:rPr>
          <w:rFonts w:ascii="Arial" w:eastAsia="Arial" w:hAnsi="Arial" w:cs="Arial"/>
          <w:color w:val="747474"/>
          <w:spacing w:val="53"/>
          <w:w w:val="96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747474"/>
          <w:w w:val="83"/>
          <w:sz w:val="22"/>
          <w:szCs w:val="22"/>
        </w:rPr>
        <w:t>K</w:t>
      </w:r>
      <w:r>
        <w:rPr>
          <w:rFonts w:ascii="Arial" w:eastAsia="Arial" w:hAnsi="Arial" w:cs="Arial"/>
          <w:color w:val="747474"/>
          <w:w w:val="105"/>
          <w:sz w:val="22"/>
          <w:szCs w:val="22"/>
        </w:rPr>
        <w:t>e</w:t>
      </w:r>
      <w:r>
        <w:rPr>
          <w:rFonts w:ascii="Arial" w:eastAsia="Arial" w:hAnsi="Arial" w:cs="Arial"/>
          <w:color w:val="747474"/>
          <w:w w:val="88"/>
          <w:sz w:val="22"/>
          <w:szCs w:val="22"/>
        </w:rPr>
        <w:t>l</w:t>
      </w:r>
      <w:r>
        <w:rPr>
          <w:rFonts w:ascii="Arial" w:eastAsia="Arial" w:hAnsi="Arial" w:cs="Arial"/>
          <w:color w:val="747474"/>
          <w:w w:val="105"/>
          <w:sz w:val="22"/>
          <w:szCs w:val="22"/>
        </w:rPr>
        <w:t>o</w:t>
      </w:r>
      <w:r>
        <w:rPr>
          <w:rFonts w:ascii="Arial" w:eastAsia="Arial" w:hAnsi="Arial" w:cs="Arial"/>
          <w:color w:val="747474"/>
          <w:w w:val="102"/>
          <w:sz w:val="22"/>
          <w:szCs w:val="22"/>
        </w:rPr>
        <w:t>m</w:t>
      </w:r>
      <w:r>
        <w:rPr>
          <w:rFonts w:ascii="Arial" w:eastAsia="Arial" w:hAnsi="Arial" w:cs="Arial"/>
          <w:color w:val="747474"/>
          <w:w w:val="111"/>
          <w:sz w:val="22"/>
          <w:szCs w:val="22"/>
        </w:rPr>
        <w:t>p</w:t>
      </w:r>
      <w:r>
        <w:rPr>
          <w:rFonts w:ascii="Arial" w:eastAsia="Arial" w:hAnsi="Arial" w:cs="Arial"/>
          <w:color w:val="747474"/>
          <w:w w:val="105"/>
          <w:sz w:val="22"/>
          <w:szCs w:val="22"/>
        </w:rPr>
        <w:t>o</w:t>
      </w:r>
      <w:r>
        <w:rPr>
          <w:rFonts w:ascii="Arial" w:eastAsia="Arial" w:hAnsi="Arial" w:cs="Arial"/>
          <w:color w:val="747474"/>
          <w:w w:val="104"/>
          <w:sz w:val="22"/>
          <w:szCs w:val="22"/>
        </w:rPr>
        <w:t>k</w:t>
      </w:r>
      <w:proofErr w:type="spellEnd"/>
      <w:r>
        <w:rPr>
          <w:rFonts w:ascii="Arial" w:eastAsia="Arial" w:hAnsi="Arial" w:cs="Arial"/>
          <w:color w:val="747474"/>
          <w:w w:val="104"/>
          <w:sz w:val="22"/>
          <w:szCs w:val="22"/>
        </w:rPr>
        <w:t xml:space="preserve">  </w:t>
      </w:r>
      <w:r>
        <w:rPr>
          <w:rFonts w:ascii="Arial" w:eastAsia="Arial" w:hAnsi="Arial" w:cs="Arial"/>
          <w:color w:val="747474"/>
          <w:spacing w:val="35"/>
          <w:w w:val="104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747474"/>
          <w:w w:val="88"/>
          <w:sz w:val="22"/>
          <w:szCs w:val="22"/>
        </w:rPr>
        <w:t>K</w:t>
      </w:r>
      <w:r>
        <w:rPr>
          <w:rFonts w:ascii="Arial" w:eastAsia="Arial" w:hAnsi="Arial" w:cs="Arial"/>
          <w:color w:val="747474"/>
          <w:sz w:val="22"/>
          <w:szCs w:val="22"/>
        </w:rPr>
        <w:t>e</w:t>
      </w:r>
      <w:r>
        <w:rPr>
          <w:rFonts w:ascii="Arial" w:eastAsia="Arial" w:hAnsi="Arial" w:cs="Arial"/>
          <w:color w:val="747474"/>
          <w:w w:val="117"/>
          <w:sz w:val="22"/>
          <w:szCs w:val="22"/>
        </w:rPr>
        <w:t>r</w:t>
      </w:r>
      <w:r>
        <w:rPr>
          <w:rFonts w:ascii="Arial" w:eastAsia="Arial" w:hAnsi="Arial" w:cs="Arial"/>
          <w:color w:val="747474"/>
          <w:w w:val="73"/>
          <w:sz w:val="22"/>
          <w:szCs w:val="22"/>
        </w:rPr>
        <w:t>j</w:t>
      </w:r>
      <w:r>
        <w:rPr>
          <w:rFonts w:ascii="Arial" w:eastAsia="Arial" w:hAnsi="Arial" w:cs="Arial"/>
          <w:color w:val="747474"/>
          <w:sz w:val="22"/>
          <w:szCs w:val="22"/>
        </w:rPr>
        <w:t>a</w:t>
      </w:r>
      <w:proofErr w:type="spellEnd"/>
      <w:r>
        <w:rPr>
          <w:rFonts w:ascii="Arial" w:eastAsia="Arial" w:hAnsi="Arial" w:cs="Arial"/>
          <w:color w:val="747474"/>
          <w:sz w:val="22"/>
          <w:szCs w:val="22"/>
        </w:rPr>
        <w:t xml:space="preserve">  </w:t>
      </w:r>
      <w:r>
        <w:rPr>
          <w:rFonts w:ascii="Arial" w:eastAsia="Arial" w:hAnsi="Arial" w:cs="Arial"/>
          <w:color w:val="747474"/>
          <w:spacing w:val="5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747474"/>
          <w:w w:val="83"/>
          <w:sz w:val="22"/>
          <w:szCs w:val="22"/>
        </w:rPr>
        <w:t>P</w:t>
      </w:r>
      <w:r>
        <w:rPr>
          <w:rFonts w:ascii="Arial" w:eastAsia="Arial" w:hAnsi="Arial" w:cs="Arial"/>
          <w:color w:val="747474"/>
          <w:w w:val="105"/>
          <w:sz w:val="22"/>
          <w:szCs w:val="22"/>
        </w:rPr>
        <w:t>e</w:t>
      </w:r>
      <w:r>
        <w:rPr>
          <w:rFonts w:ascii="Arial" w:eastAsia="Arial" w:hAnsi="Arial" w:cs="Arial"/>
          <w:color w:val="747474"/>
          <w:sz w:val="22"/>
          <w:szCs w:val="22"/>
        </w:rPr>
        <w:t>ng</w:t>
      </w:r>
      <w:r>
        <w:rPr>
          <w:rFonts w:ascii="Arial" w:eastAsia="Arial" w:hAnsi="Arial" w:cs="Arial"/>
          <w:color w:val="747474"/>
          <w:w w:val="105"/>
          <w:sz w:val="22"/>
          <w:szCs w:val="22"/>
        </w:rPr>
        <w:t>a</w:t>
      </w:r>
      <w:r>
        <w:rPr>
          <w:rFonts w:ascii="Arial" w:eastAsia="Arial" w:hAnsi="Arial" w:cs="Arial"/>
          <w:color w:val="747474"/>
          <w:w w:val="127"/>
          <w:sz w:val="22"/>
          <w:szCs w:val="22"/>
        </w:rPr>
        <w:t>r</w:t>
      </w:r>
      <w:r>
        <w:rPr>
          <w:rFonts w:ascii="Arial" w:eastAsia="Arial" w:hAnsi="Arial" w:cs="Arial"/>
          <w:color w:val="747474"/>
          <w:w w:val="94"/>
          <w:sz w:val="22"/>
          <w:szCs w:val="22"/>
        </w:rPr>
        <w:t>u</w:t>
      </w:r>
      <w:r>
        <w:rPr>
          <w:rFonts w:ascii="Arial" w:eastAsia="Arial" w:hAnsi="Arial" w:cs="Arial"/>
          <w:color w:val="747474"/>
          <w:w w:val="104"/>
          <w:sz w:val="22"/>
          <w:szCs w:val="22"/>
        </w:rPr>
        <w:t>s</w:t>
      </w:r>
      <w:r>
        <w:rPr>
          <w:rFonts w:ascii="Arial" w:eastAsia="Arial" w:hAnsi="Arial" w:cs="Arial"/>
          <w:color w:val="747474"/>
          <w:w w:val="118"/>
          <w:sz w:val="22"/>
          <w:szCs w:val="22"/>
        </w:rPr>
        <w:t>t</w:t>
      </w:r>
      <w:r>
        <w:rPr>
          <w:rFonts w:ascii="Arial" w:eastAsia="Arial" w:hAnsi="Arial" w:cs="Arial"/>
          <w:color w:val="747474"/>
          <w:w w:val="94"/>
          <w:sz w:val="22"/>
          <w:szCs w:val="22"/>
        </w:rPr>
        <w:t>a</w:t>
      </w:r>
      <w:r>
        <w:rPr>
          <w:rFonts w:ascii="Arial" w:eastAsia="Arial" w:hAnsi="Arial" w:cs="Arial"/>
          <w:color w:val="747474"/>
          <w:w w:val="106"/>
          <w:sz w:val="22"/>
          <w:szCs w:val="22"/>
        </w:rPr>
        <w:t>m</w:t>
      </w:r>
      <w:r>
        <w:rPr>
          <w:rFonts w:ascii="Arial" w:eastAsia="Arial" w:hAnsi="Arial" w:cs="Arial"/>
          <w:color w:val="747474"/>
          <w:w w:val="105"/>
          <w:sz w:val="22"/>
          <w:szCs w:val="22"/>
        </w:rPr>
        <w:t>a</w:t>
      </w:r>
      <w:r>
        <w:rPr>
          <w:rFonts w:ascii="Arial" w:eastAsia="Arial" w:hAnsi="Arial" w:cs="Arial"/>
          <w:color w:val="747474"/>
          <w:sz w:val="22"/>
          <w:szCs w:val="22"/>
        </w:rPr>
        <w:t>an</w:t>
      </w:r>
      <w:proofErr w:type="spellEnd"/>
      <w:r>
        <w:rPr>
          <w:rFonts w:ascii="Arial" w:eastAsia="Arial" w:hAnsi="Arial" w:cs="Arial"/>
          <w:color w:val="747474"/>
          <w:sz w:val="22"/>
          <w:szCs w:val="22"/>
        </w:rPr>
        <w:t xml:space="preserve">  </w:t>
      </w:r>
      <w:r>
        <w:rPr>
          <w:rFonts w:ascii="Arial" w:eastAsia="Arial" w:hAnsi="Arial" w:cs="Arial"/>
          <w:color w:val="747474"/>
          <w:spacing w:val="35"/>
          <w:sz w:val="22"/>
          <w:szCs w:val="22"/>
        </w:rPr>
        <w:t xml:space="preserve"> </w:t>
      </w:r>
      <w:r>
        <w:rPr>
          <w:rFonts w:ascii="Arial" w:eastAsia="Arial" w:hAnsi="Arial" w:cs="Arial"/>
          <w:color w:val="747474"/>
          <w:sz w:val="22"/>
          <w:szCs w:val="22"/>
        </w:rPr>
        <w:t xml:space="preserve">Gender </w:t>
      </w:r>
      <w:proofErr w:type="spellStart"/>
      <w:r>
        <w:rPr>
          <w:rFonts w:ascii="Arial" w:eastAsia="Arial" w:hAnsi="Arial" w:cs="Arial"/>
          <w:color w:val="747474"/>
          <w:w w:val="59"/>
          <w:sz w:val="22"/>
          <w:szCs w:val="22"/>
        </w:rPr>
        <w:t>l</w:t>
      </w:r>
      <w:r>
        <w:rPr>
          <w:rFonts w:ascii="Arial" w:eastAsia="Arial" w:hAnsi="Arial" w:cs="Arial"/>
          <w:color w:val="747474"/>
          <w:w w:val="88"/>
          <w:sz w:val="22"/>
          <w:szCs w:val="22"/>
        </w:rPr>
        <w:t>i</w:t>
      </w:r>
      <w:r>
        <w:rPr>
          <w:rFonts w:ascii="Arial" w:eastAsia="Arial" w:hAnsi="Arial" w:cs="Arial"/>
          <w:color w:val="747474"/>
          <w:w w:val="105"/>
          <w:sz w:val="22"/>
          <w:szCs w:val="22"/>
        </w:rPr>
        <w:t>n</w:t>
      </w:r>
      <w:r>
        <w:rPr>
          <w:rFonts w:ascii="Arial" w:eastAsia="Arial" w:hAnsi="Arial" w:cs="Arial"/>
          <w:color w:val="747474"/>
          <w:sz w:val="22"/>
          <w:szCs w:val="22"/>
        </w:rPr>
        <w:t>g</w:t>
      </w:r>
      <w:r>
        <w:rPr>
          <w:rFonts w:ascii="Arial" w:eastAsia="Arial" w:hAnsi="Arial" w:cs="Arial"/>
          <w:color w:val="747474"/>
          <w:w w:val="111"/>
          <w:sz w:val="22"/>
          <w:szCs w:val="22"/>
        </w:rPr>
        <w:t>k</w:t>
      </w:r>
      <w:r>
        <w:rPr>
          <w:rFonts w:ascii="Arial" w:eastAsia="Arial" w:hAnsi="Arial" w:cs="Arial"/>
          <w:color w:val="747474"/>
          <w:sz w:val="22"/>
          <w:szCs w:val="22"/>
        </w:rPr>
        <w:t>u</w:t>
      </w:r>
      <w:r>
        <w:rPr>
          <w:rFonts w:ascii="Arial" w:eastAsia="Arial" w:hAnsi="Arial" w:cs="Arial"/>
          <w:color w:val="747474"/>
          <w:w w:val="111"/>
          <w:sz w:val="22"/>
          <w:szCs w:val="22"/>
        </w:rPr>
        <w:t>p</w:t>
      </w:r>
      <w:proofErr w:type="spellEnd"/>
      <w:r>
        <w:rPr>
          <w:rFonts w:ascii="Arial" w:eastAsia="Arial" w:hAnsi="Arial" w:cs="Arial"/>
          <w:color w:val="747474"/>
          <w:sz w:val="22"/>
          <w:szCs w:val="22"/>
        </w:rPr>
        <w:t xml:space="preserve"> </w:t>
      </w:r>
      <w:r>
        <w:rPr>
          <w:rFonts w:ascii="Arial" w:eastAsia="Arial" w:hAnsi="Arial" w:cs="Arial"/>
          <w:color w:val="747474"/>
          <w:spacing w:val="-28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747474"/>
          <w:w w:val="98"/>
          <w:sz w:val="22"/>
          <w:szCs w:val="22"/>
        </w:rPr>
        <w:t>Bala</w:t>
      </w:r>
      <w:r>
        <w:rPr>
          <w:rFonts w:ascii="Arial" w:eastAsia="Arial" w:hAnsi="Arial" w:cs="Arial"/>
          <w:color w:val="8A8A8A"/>
          <w:w w:val="98"/>
          <w:sz w:val="22"/>
          <w:szCs w:val="22"/>
        </w:rPr>
        <w:t>i</w:t>
      </w:r>
      <w:proofErr w:type="spellEnd"/>
      <w:r>
        <w:rPr>
          <w:rFonts w:ascii="Arial" w:eastAsia="Arial" w:hAnsi="Arial" w:cs="Arial"/>
          <w:color w:val="8A8A8A"/>
          <w:w w:val="98"/>
          <w:sz w:val="22"/>
          <w:szCs w:val="22"/>
        </w:rPr>
        <w:t xml:space="preserve">                                 </w:t>
      </w:r>
      <w:r>
        <w:rPr>
          <w:rFonts w:ascii="Arial" w:eastAsia="Arial" w:hAnsi="Arial" w:cs="Arial"/>
          <w:color w:val="8A8A8A"/>
          <w:spacing w:val="45"/>
          <w:w w:val="98"/>
          <w:sz w:val="22"/>
          <w:szCs w:val="22"/>
        </w:rPr>
        <w:t xml:space="preserve"> </w:t>
      </w:r>
      <w:r>
        <w:rPr>
          <w:rFonts w:ascii="Arial" w:eastAsia="Arial" w:hAnsi="Arial" w:cs="Arial"/>
          <w:color w:val="AEAEAE"/>
          <w:w w:val="47"/>
          <w:sz w:val="22"/>
          <w:szCs w:val="22"/>
        </w:rPr>
        <w:t>;</w:t>
      </w:r>
    </w:p>
    <w:p w:rsidR="00882D5F" w:rsidRDefault="00882D5F">
      <w:pPr>
        <w:spacing w:before="6" w:line="120" w:lineRule="exact"/>
        <w:rPr>
          <w:sz w:val="12"/>
          <w:szCs w:val="12"/>
        </w:rPr>
      </w:pPr>
    </w:p>
    <w:p w:rsidR="00882D5F" w:rsidRDefault="00DF6410">
      <w:pPr>
        <w:spacing w:line="249" w:lineRule="auto"/>
        <w:ind w:left="403" w:right="339" w:hanging="374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color w:val="747474"/>
          <w:w w:val="47"/>
          <w:sz w:val="22"/>
          <w:szCs w:val="22"/>
        </w:rPr>
        <w:t>1</w:t>
      </w:r>
      <w:r>
        <w:rPr>
          <w:rFonts w:ascii="Arial" w:eastAsia="Arial" w:hAnsi="Arial" w:cs="Arial"/>
          <w:color w:val="AEAEAE"/>
          <w:w w:val="142"/>
          <w:sz w:val="22"/>
          <w:szCs w:val="22"/>
        </w:rPr>
        <w:t>.</w:t>
      </w:r>
      <w:r>
        <w:rPr>
          <w:rFonts w:ascii="Arial" w:eastAsia="Arial" w:hAnsi="Arial" w:cs="Arial"/>
          <w:color w:val="AEAEAE"/>
          <w:w w:val="142"/>
          <w:sz w:val="22"/>
          <w:szCs w:val="22"/>
        </w:rPr>
        <w:t xml:space="preserve">    </w:t>
      </w:r>
      <w:proofErr w:type="spellStart"/>
      <w:r>
        <w:rPr>
          <w:rFonts w:ascii="Arial" w:eastAsia="Arial" w:hAnsi="Arial" w:cs="Arial"/>
          <w:color w:val="747474"/>
          <w:w w:val="77"/>
          <w:sz w:val="22"/>
          <w:szCs w:val="22"/>
        </w:rPr>
        <w:t>U</w:t>
      </w:r>
      <w:r>
        <w:rPr>
          <w:rFonts w:ascii="Arial" w:eastAsia="Arial" w:hAnsi="Arial" w:cs="Arial"/>
          <w:color w:val="747474"/>
          <w:w w:val="105"/>
          <w:sz w:val="22"/>
          <w:szCs w:val="22"/>
        </w:rPr>
        <w:t>ndang</w:t>
      </w:r>
      <w:r>
        <w:rPr>
          <w:rFonts w:ascii="Arial" w:eastAsia="Arial" w:hAnsi="Arial" w:cs="Arial"/>
          <w:color w:val="8A8A8A"/>
          <w:w w:val="117"/>
          <w:sz w:val="22"/>
          <w:szCs w:val="22"/>
        </w:rPr>
        <w:t>-</w:t>
      </w:r>
      <w:r>
        <w:rPr>
          <w:rFonts w:ascii="Arial" w:eastAsia="Arial" w:hAnsi="Arial" w:cs="Arial"/>
          <w:color w:val="747474"/>
          <w:w w:val="95"/>
          <w:sz w:val="22"/>
          <w:szCs w:val="22"/>
        </w:rPr>
        <w:t>U</w:t>
      </w:r>
      <w:r>
        <w:rPr>
          <w:rFonts w:ascii="Arial" w:eastAsia="Arial" w:hAnsi="Arial" w:cs="Arial"/>
          <w:color w:val="747474"/>
          <w:w w:val="111"/>
          <w:sz w:val="22"/>
          <w:szCs w:val="22"/>
        </w:rPr>
        <w:t>n</w:t>
      </w:r>
      <w:r>
        <w:rPr>
          <w:rFonts w:ascii="Arial" w:eastAsia="Arial" w:hAnsi="Arial" w:cs="Arial"/>
          <w:color w:val="747474"/>
          <w:sz w:val="22"/>
          <w:szCs w:val="22"/>
        </w:rPr>
        <w:t>d</w:t>
      </w:r>
      <w:r>
        <w:rPr>
          <w:rFonts w:ascii="Arial" w:eastAsia="Arial" w:hAnsi="Arial" w:cs="Arial"/>
          <w:color w:val="747474"/>
          <w:w w:val="105"/>
          <w:sz w:val="22"/>
          <w:szCs w:val="22"/>
        </w:rPr>
        <w:t>an</w:t>
      </w:r>
      <w:r>
        <w:rPr>
          <w:rFonts w:ascii="Arial" w:eastAsia="Arial" w:hAnsi="Arial" w:cs="Arial"/>
          <w:color w:val="747474"/>
          <w:sz w:val="22"/>
          <w:szCs w:val="22"/>
        </w:rPr>
        <w:t>g</w:t>
      </w:r>
      <w:proofErr w:type="spellEnd"/>
      <w:r>
        <w:rPr>
          <w:rFonts w:ascii="Arial" w:eastAsia="Arial" w:hAnsi="Arial" w:cs="Arial"/>
          <w:color w:val="747474"/>
          <w:sz w:val="22"/>
          <w:szCs w:val="22"/>
        </w:rPr>
        <w:t xml:space="preserve">  </w:t>
      </w:r>
      <w:r>
        <w:rPr>
          <w:rFonts w:ascii="Arial" w:eastAsia="Arial" w:hAnsi="Arial" w:cs="Arial"/>
          <w:color w:val="747474"/>
          <w:spacing w:val="1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747474"/>
          <w:w w:val="81"/>
          <w:sz w:val="22"/>
          <w:szCs w:val="22"/>
        </w:rPr>
        <w:t>N</w:t>
      </w:r>
      <w:r>
        <w:rPr>
          <w:rFonts w:ascii="Arial" w:eastAsia="Arial" w:hAnsi="Arial" w:cs="Arial"/>
          <w:color w:val="747474"/>
          <w:w w:val="111"/>
          <w:sz w:val="22"/>
          <w:szCs w:val="22"/>
        </w:rPr>
        <w:t>o</w:t>
      </w:r>
      <w:r>
        <w:rPr>
          <w:rFonts w:ascii="Arial" w:eastAsia="Arial" w:hAnsi="Arial" w:cs="Arial"/>
          <w:color w:val="747474"/>
          <w:w w:val="102"/>
          <w:sz w:val="22"/>
          <w:szCs w:val="22"/>
        </w:rPr>
        <w:t>m</w:t>
      </w:r>
      <w:r>
        <w:rPr>
          <w:rFonts w:ascii="Arial" w:eastAsia="Arial" w:hAnsi="Arial" w:cs="Arial"/>
          <w:color w:val="747474"/>
          <w:w w:val="105"/>
          <w:sz w:val="22"/>
          <w:szCs w:val="22"/>
        </w:rPr>
        <w:t>o</w:t>
      </w:r>
      <w:r>
        <w:rPr>
          <w:rFonts w:ascii="Arial" w:eastAsia="Arial" w:hAnsi="Arial" w:cs="Arial"/>
          <w:color w:val="747474"/>
          <w:w w:val="117"/>
          <w:sz w:val="22"/>
          <w:szCs w:val="22"/>
        </w:rPr>
        <w:t>r</w:t>
      </w:r>
      <w:proofErr w:type="spellEnd"/>
      <w:r>
        <w:rPr>
          <w:rFonts w:ascii="Arial" w:eastAsia="Arial" w:hAnsi="Arial" w:cs="Arial"/>
          <w:color w:val="747474"/>
          <w:w w:val="117"/>
          <w:sz w:val="22"/>
          <w:szCs w:val="22"/>
        </w:rPr>
        <w:t xml:space="preserve"> </w:t>
      </w:r>
      <w:r>
        <w:rPr>
          <w:rFonts w:ascii="Arial" w:eastAsia="Arial" w:hAnsi="Arial" w:cs="Arial"/>
          <w:color w:val="747474"/>
          <w:spacing w:val="50"/>
          <w:w w:val="117"/>
          <w:sz w:val="22"/>
          <w:szCs w:val="22"/>
        </w:rPr>
        <w:t xml:space="preserve"> </w:t>
      </w:r>
      <w:r>
        <w:rPr>
          <w:rFonts w:ascii="Arial" w:eastAsia="Arial" w:hAnsi="Arial" w:cs="Arial"/>
          <w:color w:val="747474"/>
          <w:w w:val="82"/>
          <w:sz w:val="22"/>
          <w:szCs w:val="22"/>
        </w:rPr>
        <w:t xml:space="preserve">7  </w:t>
      </w:r>
      <w:r>
        <w:rPr>
          <w:rFonts w:ascii="Arial" w:eastAsia="Arial" w:hAnsi="Arial" w:cs="Arial"/>
          <w:color w:val="747474"/>
          <w:spacing w:val="29"/>
          <w:w w:val="8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747474"/>
          <w:sz w:val="22"/>
          <w:szCs w:val="22"/>
        </w:rPr>
        <w:t>Tahun</w:t>
      </w:r>
      <w:proofErr w:type="spellEnd"/>
      <w:r>
        <w:rPr>
          <w:rFonts w:ascii="Arial" w:eastAsia="Arial" w:hAnsi="Arial" w:cs="Arial"/>
          <w:color w:val="747474"/>
          <w:sz w:val="22"/>
          <w:szCs w:val="22"/>
        </w:rPr>
        <w:t xml:space="preserve">  </w:t>
      </w:r>
      <w:r>
        <w:rPr>
          <w:rFonts w:ascii="Arial" w:eastAsia="Arial" w:hAnsi="Arial" w:cs="Arial"/>
          <w:color w:val="747474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color w:val="747474"/>
          <w:w w:val="47"/>
          <w:sz w:val="22"/>
          <w:szCs w:val="22"/>
        </w:rPr>
        <w:t>1</w:t>
      </w:r>
      <w:r>
        <w:rPr>
          <w:rFonts w:ascii="Arial" w:eastAsia="Arial" w:hAnsi="Arial" w:cs="Arial"/>
          <w:color w:val="747474"/>
          <w:w w:val="129"/>
          <w:sz w:val="22"/>
          <w:szCs w:val="22"/>
        </w:rPr>
        <w:t>9</w:t>
      </w:r>
      <w:r>
        <w:rPr>
          <w:rFonts w:ascii="Arial" w:eastAsia="Arial" w:hAnsi="Arial" w:cs="Arial"/>
          <w:color w:val="747474"/>
          <w:w w:val="105"/>
          <w:sz w:val="22"/>
          <w:szCs w:val="22"/>
        </w:rPr>
        <w:t>8</w:t>
      </w:r>
      <w:r>
        <w:rPr>
          <w:rFonts w:ascii="Arial" w:eastAsia="Arial" w:hAnsi="Arial" w:cs="Arial"/>
          <w:color w:val="747474"/>
          <w:sz w:val="22"/>
          <w:szCs w:val="22"/>
        </w:rPr>
        <w:t xml:space="preserve">4 </w:t>
      </w:r>
      <w:r>
        <w:rPr>
          <w:rFonts w:ascii="Arial" w:eastAsia="Arial" w:hAnsi="Arial" w:cs="Arial"/>
          <w:color w:val="747474"/>
          <w:spacing w:val="57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747474"/>
          <w:w w:val="82"/>
          <w:sz w:val="22"/>
          <w:szCs w:val="22"/>
        </w:rPr>
        <w:t>t</w:t>
      </w:r>
      <w:r>
        <w:rPr>
          <w:rFonts w:ascii="Arial" w:eastAsia="Arial" w:hAnsi="Arial" w:cs="Arial"/>
          <w:color w:val="747474"/>
          <w:sz w:val="22"/>
          <w:szCs w:val="22"/>
        </w:rPr>
        <w:t>en</w:t>
      </w:r>
      <w:r>
        <w:rPr>
          <w:rFonts w:ascii="Arial" w:eastAsia="Arial" w:hAnsi="Arial" w:cs="Arial"/>
          <w:color w:val="747474"/>
          <w:w w:val="130"/>
          <w:sz w:val="22"/>
          <w:szCs w:val="22"/>
        </w:rPr>
        <w:t>t</w:t>
      </w:r>
      <w:r>
        <w:rPr>
          <w:rFonts w:ascii="Arial" w:eastAsia="Arial" w:hAnsi="Arial" w:cs="Arial"/>
          <w:color w:val="747474"/>
          <w:w w:val="94"/>
          <w:sz w:val="22"/>
          <w:szCs w:val="22"/>
        </w:rPr>
        <w:t>a</w:t>
      </w:r>
      <w:r>
        <w:rPr>
          <w:rFonts w:ascii="Arial" w:eastAsia="Arial" w:hAnsi="Arial" w:cs="Arial"/>
          <w:color w:val="747474"/>
          <w:w w:val="105"/>
          <w:sz w:val="22"/>
          <w:szCs w:val="22"/>
        </w:rPr>
        <w:t>n</w:t>
      </w:r>
      <w:r>
        <w:rPr>
          <w:rFonts w:ascii="Arial" w:eastAsia="Arial" w:hAnsi="Arial" w:cs="Arial"/>
          <w:color w:val="747474"/>
          <w:sz w:val="22"/>
          <w:szCs w:val="22"/>
        </w:rPr>
        <w:t>g</w:t>
      </w:r>
      <w:proofErr w:type="spellEnd"/>
      <w:r>
        <w:rPr>
          <w:rFonts w:ascii="Arial" w:eastAsia="Arial" w:hAnsi="Arial" w:cs="Arial"/>
          <w:color w:val="747474"/>
          <w:sz w:val="22"/>
          <w:szCs w:val="22"/>
        </w:rPr>
        <w:t xml:space="preserve">  </w:t>
      </w:r>
      <w:r>
        <w:rPr>
          <w:rFonts w:ascii="Arial" w:eastAsia="Arial" w:hAnsi="Arial" w:cs="Arial"/>
          <w:color w:val="747474"/>
          <w:spacing w:val="1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747474"/>
          <w:w w:val="83"/>
          <w:sz w:val="22"/>
          <w:szCs w:val="22"/>
        </w:rPr>
        <w:t>P</w:t>
      </w:r>
      <w:r>
        <w:rPr>
          <w:rFonts w:ascii="Arial" w:eastAsia="Arial" w:hAnsi="Arial" w:cs="Arial"/>
          <w:color w:val="747474"/>
          <w:w w:val="105"/>
          <w:sz w:val="22"/>
          <w:szCs w:val="22"/>
        </w:rPr>
        <w:t>e</w:t>
      </w:r>
      <w:r>
        <w:rPr>
          <w:rFonts w:ascii="Arial" w:eastAsia="Arial" w:hAnsi="Arial" w:cs="Arial"/>
          <w:color w:val="747474"/>
          <w:w w:val="88"/>
          <w:sz w:val="22"/>
          <w:szCs w:val="22"/>
        </w:rPr>
        <w:t>n</w:t>
      </w:r>
      <w:r>
        <w:rPr>
          <w:rFonts w:ascii="Arial" w:eastAsia="Arial" w:hAnsi="Arial" w:cs="Arial"/>
          <w:color w:val="747474"/>
          <w:w w:val="105"/>
          <w:sz w:val="22"/>
          <w:szCs w:val="22"/>
        </w:rPr>
        <w:t>ge</w:t>
      </w:r>
      <w:r>
        <w:rPr>
          <w:rFonts w:ascii="Arial" w:eastAsia="Arial" w:hAnsi="Arial" w:cs="Arial"/>
          <w:color w:val="747474"/>
          <w:w w:val="104"/>
          <w:sz w:val="22"/>
          <w:szCs w:val="22"/>
        </w:rPr>
        <w:t>s</w:t>
      </w:r>
      <w:r>
        <w:rPr>
          <w:rFonts w:ascii="Arial" w:eastAsia="Arial" w:hAnsi="Arial" w:cs="Arial"/>
          <w:color w:val="747474"/>
          <w:sz w:val="22"/>
          <w:szCs w:val="22"/>
        </w:rPr>
        <w:t>ah</w:t>
      </w:r>
      <w:r>
        <w:rPr>
          <w:rFonts w:ascii="Arial" w:eastAsia="Arial" w:hAnsi="Arial" w:cs="Arial"/>
          <w:color w:val="747474"/>
          <w:w w:val="105"/>
          <w:sz w:val="22"/>
          <w:szCs w:val="22"/>
        </w:rPr>
        <w:t>an</w:t>
      </w:r>
      <w:proofErr w:type="spellEnd"/>
      <w:r>
        <w:rPr>
          <w:rFonts w:ascii="Arial" w:eastAsia="Arial" w:hAnsi="Arial" w:cs="Arial"/>
          <w:color w:val="747474"/>
          <w:w w:val="105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747474"/>
          <w:sz w:val="22"/>
          <w:szCs w:val="22"/>
        </w:rPr>
        <w:t>Konvensi</w:t>
      </w:r>
      <w:proofErr w:type="spellEnd"/>
      <w:r>
        <w:rPr>
          <w:rFonts w:ascii="Arial" w:eastAsia="Arial" w:hAnsi="Arial" w:cs="Arial"/>
          <w:color w:val="747474"/>
          <w:spacing w:val="23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747474"/>
          <w:w w:val="82"/>
          <w:sz w:val="22"/>
          <w:szCs w:val="22"/>
        </w:rPr>
        <w:t>M</w:t>
      </w:r>
      <w:r>
        <w:rPr>
          <w:rFonts w:ascii="Arial" w:eastAsia="Arial" w:hAnsi="Arial" w:cs="Arial"/>
          <w:color w:val="747474"/>
          <w:w w:val="111"/>
          <w:sz w:val="22"/>
          <w:szCs w:val="22"/>
        </w:rPr>
        <w:t>e</w:t>
      </w:r>
      <w:r>
        <w:rPr>
          <w:rFonts w:ascii="Arial" w:eastAsia="Arial" w:hAnsi="Arial" w:cs="Arial"/>
          <w:color w:val="747474"/>
          <w:sz w:val="22"/>
          <w:szCs w:val="22"/>
        </w:rPr>
        <w:t>ng</w:t>
      </w:r>
      <w:r>
        <w:rPr>
          <w:rFonts w:ascii="Arial" w:eastAsia="Arial" w:hAnsi="Arial" w:cs="Arial"/>
          <w:color w:val="747474"/>
          <w:w w:val="111"/>
          <w:sz w:val="22"/>
          <w:szCs w:val="22"/>
        </w:rPr>
        <w:t>e</w:t>
      </w:r>
      <w:r>
        <w:rPr>
          <w:rFonts w:ascii="Arial" w:eastAsia="Arial" w:hAnsi="Arial" w:cs="Arial"/>
          <w:color w:val="747474"/>
          <w:sz w:val="22"/>
          <w:szCs w:val="22"/>
        </w:rPr>
        <w:t>n</w:t>
      </w:r>
      <w:r>
        <w:rPr>
          <w:rFonts w:ascii="Arial" w:eastAsia="Arial" w:hAnsi="Arial" w:cs="Arial"/>
          <w:color w:val="747474"/>
          <w:w w:val="105"/>
          <w:sz w:val="22"/>
          <w:szCs w:val="22"/>
        </w:rPr>
        <w:t>a</w:t>
      </w:r>
      <w:r>
        <w:rPr>
          <w:rFonts w:ascii="Arial" w:eastAsia="Arial" w:hAnsi="Arial" w:cs="Arial"/>
          <w:color w:val="747474"/>
          <w:w w:val="118"/>
          <w:sz w:val="22"/>
          <w:szCs w:val="22"/>
        </w:rPr>
        <w:t>i</w:t>
      </w:r>
      <w:proofErr w:type="spellEnd"/>
      <w:r>
        <w:rPr>
          <w:rFonts w:ascii="Arial" w:eastAsia="Arial" w:hAnsi="Arial" w:cs="Arial"/>
          <w:color w:val="747474"/>
          <w:spacing w:val="8"/>
          <w:w w:val="118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747474"/>
          <w:w w:val="78"/>
          <w:sz w:val="22"/>
          <w:szCs w:val="22"/>
        </w:rPr>
        <w:t>P</w:t>
      </w:r>
      <w:r>
        <w:rPr>
          <w:rFonts w:ascii="Arial" w:eastAsia="Arial" w:hAnsi="Arial" w:cs="Arial"/>
          <w:color w:val="747474"/>
          <w:w w:val="105"/>
          <w:sz w:val="22"/>
          <w:szCs w:val="22"/>
        </w:rPr>
        <w:t>e</w:t>
      </w:r>
      <w:r>
        <w:rPr>
          <w:rFonts w:ascii="Arial" w:eastAsia="Arial" w:hAnsi="Arial" w:cs="Arial"/>
          <w:color w:val="747474"/>
          <w:sz w:val="22"/>
          <w:szCs w:val="22"/>
        </w:rPr>
        <w:t>n</w:t>
      </w:r>
      <w:r>
        <w:rPr>
          <w:rFonts w:ascii="Arial" w:eastAsia="Arial" w:hAnsi="Arial" w:cs="Arial"/>
          <w:color w:val="747474"/>
          <w:w w:val="105"/>
          <w:sz w:val="22"/>
          <w:szCs w:val="22"/>
        </w:rPr>
        <w:t>ghap</w:t>
      </w:r>
      <w:r>
        <w:rPr>
          <w:rFonts w:ascii="Arial" w:eastAsia="Arial" w:hAnsi="Arial" w:cs="Arial"/>
          <w:color w:val="747474"/>
          <w:sz w:val="22"/>
          <w:szCs w:val="22"/>
        </w:rPr>
        <w:t>u</w:t>
      </w:r>
      <w:r>
        <w:rPr>
          <w:rFonts w:ascii="Arial" w:eastAsia="Arial" w:hAnsi="Arial" w:cs="Arial"/>
          <w:color w:val="747474"/>
          <w:w w:val="104"/>
          <w:sz w:val="22"/>
          <w:szCs w:val="22"/>
        </w:rPr>
        <w:t>s</w:t>
      </w:r>
      <w:r>
        <w:rPr>
          <w:rFonts w:ascii="Arial" w:eastAsia="Arial" w:hAnsi="Arial" w:cs="Arial"/>
          <w:color w:val="747474"/>
          <w:sz w:val="22"/>
          <w:szCs w:val="22"/>
        </w:rPr>
        <w:t>a</w:t>
      </w:r>
      <w:r>
        <w:rPr>
          <w:rFonts w:ascii="Arial" w:eastAsia="Arial" w:hAnsi="Arial" w:cs="Arial"/>
          <w:color w:val="747474"/>
          <w:w w:val="105"/>
          <w:sz w:val="22"/>
          <w:szCs w:val="22"/>
        </w:rPr>
        <w:t>n</w:t>
      </w:r>
      <w:proofErr w:type="spellEnd"/>
      <w:r>
        <w:rPr>
          <w:rFonts w:ascii="Arial" w:eastAsia="Arial" w:hAnsi="Arial" w:cs="Arial"/>
          <w:color w:val="747474"/>
          <w:spacing w:val="8"/>
          <w:w w:val="105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747474"/>
          <w:w w:val="99"/>
          <w:sz w:val="22"/>
          <w:szCs w:val="22"/>
        </w:rPr>
        <w:t>Segala</w:t>
      </w:r>
      <w:proofErr w:type="spellEnd"/>
      <w:r>
        <w:rPr>
          <w:rFonts w:ascii="Arial" w:eastAsia="Arial" w:hAnsi="Arial" w:cs="Arial"/>
          <w:color w:val="747474"/>
          <w:spacing w:val="12"/>
          <w:w w:val="99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747474"/>
          <w:w w:val="83"/>
          <w:sz w:val="22"/>
          <w:szCs w:val="22"/>
        </w:rPr>
        <w:t>B</w:t>
      </w:r>
      <w:r>
        <w:rPr>
          <w:rFonts w:ascii="Arial" w:eastAsia="Arial" w:hAnsi="Arial" w:cs="Arial"/>
          <w:color w:val="747474"/>
          <w:w w:val="111"/>
          <w:sz w:val="22"/>
          <w:szCs w:val="22"/>
        </w:rPr>
        <w:t>e</w:t>
      </w:r>
      <w:r>
        <w:rPr>
          <w:rFonts w:ascii="Arial" w:eastAsia="Arial" w:hAnsi="Arial" w:cs="Arial"/>
          <w:color w:val="747474"/>
          <w:sz w:val="22"/>
          <w:szCs w:val="22"/>
        </w:rPr>
        <w:t>n</w:t>
      </w:r>
      <w:r>
        <w:rPr>
          <w:rFonts w:ascii="Arial" w:eastAsia="Arial" w:hAnsi="Arial" w:cs="Arial"/>
          <w:color w:val="747474"/>
          <w:w w:val="118"/>
          <w:sz w:val="22"/>
          <w:szCs w:val="22"/>
        </w:rPr>
        <w:t>t</w:t>
      </w:r>
      <w:r>
        <w:rPr>
          <w:rFonts w:ascii="Arial" w:eastAsia="Arial" w:hAnsi="Arial" w:cs="Arial"/>
          <w:color w:val="747474"/>
          <w:w w:val="94"/>
          <w:sz w:val="22"/>
          <w:szCs w:val="22"/>
        </w:rPr>
        <w:t>u</w:t>
      </w:r>
      <w:r>
        <w:rPr>
          <w:rFonts w:ascii="Arial" w:eastAsia="Arial" w:hAnsi="Arial" w:cs="Arial"/>
          <w:color w:val="747474"/>
          <w:w w:val="111"/>
          <w:sz w:val="22"/>
          <w:szCs w:val="22"/>
        </w:rPr>
        <w:t>k</w:t>
      </w:r>
      <w:proofErr w:type="spellEnd"/>
      <w:r>
        <w:rPr>
          <w:rFonts w:ascii="Arial" w:eastAsia="Arial" w:hAnsi="Arial" w:cs="Arial"/>
          <w:color w:val="747474"/>
          <w:w w:val="11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747474"/>
          <w:w w:val="80"/>
          <w:sz w:val="22"/>
          <w:szCs w:val="22"/>
        </w:rPr>
        <w:t>O</w:t>
      </w:r>
      <w:r>
        <w:rPr>
          <w:rFonts w:ascii="Arial" w:eastAsia="Arial" w:hAnsi="Arial" w:cs="Arial"/>
          <w:color w:val="747474"/>
          <w:w w:val="103"/>
          <w:sz w:val="22"/>
          <w:szCs w:val="22"/>
        </w:rPr>
        <w:t>i</w:t>
      </w:r>
      <w:r>
        <w:rPr>
          <w:rFonts w:ascii="Arial" w:eastAsia="Arial" w:hAnsi="Arial" w:cs="Arial"/>
          <w:color w:val="747474"/>
          <w:w w:val="91"/>
          <w:sz w:val="22"/>
          <w:szCs w:val="22"/>
        </w:rPr>
        <w:t>s</w:t>
      </w:r>
      <w:r>
        <w:rPr>
          <w:rFonts w:ascii="Arial" w:eastAsia="Arial" w:hAnsi="Arial" w:cs="Arial"/>
          <w:color w:val="747474"/>
          <w:w w:val="104"/>
          <w:sz w:val="22"/>
          <w:szCs w:val="22"/>
        </w:rPr>
        <w:t>k</w:t>
      </w:r>
      <w:r>
        <w:rPr>
          <w:rFonts w:ascii="Arial" w:eastAsia="Arial" w:hAnsi="Arial" w:cs="Arial"/>
          <w:color w:val="747474"/>
          <w:w w:val="117"/>
          <w:sz w:val="22"/>
          <w:szCs w:val="22"/>
        </w:rPr>
        <w:t>r</w:t>
      </w:r>
      <w:r>
        <w:rPr>
          <w:rFonts w:ascii="Arial" w:eastAsia="Arial" w:hAnsi="Arial" w:cs="Arial"/>
          <w:color w:val="747474"/>
          <w:w w:val="88"/>
          <w:sz w:val="22"/>
          <w:szCs w:val="22"/>
        </w:rPr>
        <w:t>i</w:t>
      </w:r>
      <w:r>
        <w:rPr>
          <w:rFonts w:ascii="Arial" w:eastAsia="Arial" w:hAnsi="Arial" w:cs="Arial"/>
          <w:color w:val="747474"/>
          <w:w w:val="102"/>
          <w:sz w:val="22"/>
          <w:szCs w:val="22"/>
        </w:rPr>
        <w:t>m</w:t>
      </w:r>
      <w:r>
        <w:rPr>
          <w:rFonts w:ascii="Arial" w:eastAsia="Arial" w:hAnsi="Arial" w:cs="Arial"/>
          <w:color w:val="747474"/>
          <w:w w:val="118"/>
          <w:sz w:val="22"/>
          <w:szCs w:val="22"/>
        </w:rPr>
        <w:t>i</w:t>
      </w:r>
      <w:r>
        <w:rPr>
          <w:rFonts w:ascii="Arial" w:eastAsia="Arial" w:hAnsi="Arial" w:cs="Arial"/>
          <w:color w:val="747474"/>
          <w:sz w:val="22"/>
          <w:szCs w:val="22"/>
        </w:rPr>
        <w:t>na</w:t>
      </w:r>
      <w:r>
        <w:rPr>
          <w:rFonts w:ascii="Arial" w:eastAsia="Arial" w:hAnsi="Arial" w:cs="Arial"/>
          <w:color w:val="747474"/>
          <w:w w:val="111"/>
          <w:sz w:val="22"/>
          <w:szCs w:val="22"/>
        </w:rPr>
        <w:t>s</w:t>
      </w:r>
      <w:r>
        <w:rPr>
          <w:rFonts w:ascii="Arial" w:eastAsia="Arial" w:hAnsi="Arial" w:cs="Arial"/>
          <w:color w:val="747474"/>
          <w:w w:val="88"/>
          <w:sz w:val="22"/>
          <w:szCs w:val="22"/>
        </w:rPr>
        <w:t>i</w:t>
      </w:r>
      <w:proofErr w:type="spellEnd"/>
      <w:r>
        <w:rPr>
          <w:rFonts w:ascii="Arial" w:eastAsia="Arial" w:hAnsi="Arial" w:cs="Arial"/>
          <w:color w:val="747474"/>
          <w:w w:val="88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747474"/>
          <w:sz w:val="22"/>
          <w:szCs w:val="22"/>
        </w:rPr>
        <w:t>Terhadap</w:t>
      </w:r>
      <w:proofErr w:type="spellEnd"/>
      <w:r>
        <w:rPr>
          <w:rFonts w:ascii="Arial" w:eastAsia="Arial" w:hAnsi="Arial" w:cs="Arial"/>
          <w:color w:val="747474"/>
          <w:sz w:val="22"/>
          <w:szCs w:val="22"/>
        </w:rPr>
        <w:t xml:space="preserve">  </w:t>
      </w:r>
      <w:r>
        <w:rPr>
          <w:rFonts w:ascii="Arial" w:eastAsia="Arial" w:hAnsi="Arial" w:cs="Arial"/>
          <w:color w:val="747474"/>
          <w:spacing w:val="1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747474"/>
          <w:w w:val="83"/>
          <w:sz w:val="22"/>
          <w:szCs w:val="22"/>
        </w:rPr>
        <w:t>P</w:t>
      </w:r>
      <w:r>
        <w:rPr>
          <w:rFonts w:ascii="Arial" w:eastAsia="Arial" w:hAnsi="Arial" w:cs="Arial"/>
          <w:color w:val="747474"/>
          <w:w w:val="105"/>
          <w:sz w:val="22"/>
          <w:szCs w:val="22"/>
        </w:rPr>
        <w:t>e</w:t>
      </w:r>
      <w:r>
        <w:rPr>
          <w:rFonts w:ascii="Arial" w:eastAsia="Arial" w:hAnsi="Arial" w:cs="Arial"/>
          <w:color w:val="747474"/>
          <w:w w:val="117"/>
          <w:sz w:val="22"/>
          <w:szCs w:val="22"/>
        </w:rPr>
        <w:t>r</w:t>
      </w:r>
      <w:r>
        <w:rPr>
          <w:rFonts w:ascii="Arial" w:eastAsia="Arial" w:hAnsi="Arial" w:cs="Arial"/>
          <w:color w:val="747474"/>
          <w:sz w:val="22"/>
          <w:szCs w:val="22"/>
        </w:rPr>
        <w:t>e</w:t>
      </w:r>
      <w:r>
        <w:rPr>
          <w:rFonts w:ascii="Arial" w:eastAsia="Arial" w:hAnsi="Arial" w:cs="Arial"/>
          <w:color w:val="747474"/>
          <w:w w:val="102"/>
          <w:sz w:val="22"/>
          <w:szCs w:val="22"/>
        </w:rPr>
        <w:t>m</w:t>
      </w:r>
      <w:r>
        <w:rPr>
          <w:rFonts w:ascii="Arial" w:eastAsia="Arial" w:hAnsi="Arial" w:cs="Arial"/>
          <w:color w:val="747474"/>
          <w:w w:val="105"/>
          <w:sz w:val="22"/>
          <w:szCs w:val="22"/>
        </w:rPr>
        <w:t>p</w:t>
      </w:r>
      <w:r>
        <w:rPr>
          <w:rFonts w:ascii="Arial" w:eastAsia="Arial" w:hAnsi="Arial" w:cs="Arial"/>
          <w:color w:val="747474"/>
          <w:sz w:val="22"/>
          <w:szCs w:val="22"/>
        </w:rPr>
        <w:t>u</w:t>
      </w:r>
      <w:r>
        <w:rPr>
          <w:rFonts w:ascii="Arial" w:eastAsia="Arial" w:hAnsi="Arial" w:cs="Arial"/>
          <w:color w:val="747474"/>
          <w:w w:val="105"/>
          <w:sz w:val="22"/>
          <w:szCs w:val="22"/>
        </w:rPr>
        <w:t>an</w:t>
      </w:r>
      <w:proofErr w:type="spellEnd"/>
      <w:r>
        <w:rPr>
          <w:rFonts w:ascii="Arial" w:eastAsia="Arial" w:hAnsi="Arial" w:cs="Arial"/>
          <w:color w:val="747474"/>
          <w:w w:val="105"/>
          <w:sz w:val="22"/>
          <w:szCs w:val="22"/>
        </w:rPr>
        <w:t xml:space="preserve"> </w:t>
      </w:r>
      <w:r>
        <w:rPr>
          <w:rFonts w:ascii="Arial" w:eastAsia="Arial" w:hAnsi="Arial" w:cs="Arial"/>
          <w:color w:val="747474"/>
          <w:spacing w:val="47"/>
          <w:w w:val="105"/>
          <w:sz w:val="22"/>
          <w:szCs w:val="22"/>
        </w:rPr>
        <w:t xml:space="preserve"> </w:t>
      </w:r>
      <w:r>
        <w:rPr>
          <w:rFonts w:ascii="Arial" w:eastAsia="Arial" w:hAnsi="Arial" w:cs="Arial"/>
          <w:color w:val="747474"/>
          <w:w w:val="68"/>
          <w:sz w:val="22"/>
          <w:szCs w:val="22"/>
        </w:rPr>
        <w:t>(</w:t>
      </w:r>
      <w:proofErr w:type="spellStart"/>
      <w:r>
        <w:rPr>
          <w:rFonts w:ascii="Arial" w:eastAsia="Arial" w:hAnsi="Arial" w:cs="Arial"/>
          <w:color w:val="747474"/>
          <w:w w:val="111"/>
          <w:sz w:val="22"/>
          <w:szCs w:val="22"/>
        </w:rPr>
        <w:t>L</w:t>
      </w:r>
      <w:r>
        <w:rPr>
          <w:rFonts w:ascii="Arial" w:eastAsia="Arial" w:hAnsi="Arial" w:cs="Arial"/>
          <w:color w:val="747474"/>
          <w:sz w:val="22"/>
          <w:szCs w:val="22"/>
        </w:rPr>
        <w:t>e</w:t>
      </w:r>
      <w:r>
        <w:rPr>
          <w:rFonts w:ascii="Arial" w:eastAsia="Arial" w:hAnsi="Arial" w:cs="Arial"/>
          <w:color w:val="747474"/>
          <w:w w:val="102"/>
          <w:sz w:val="22"/>
          <w:szCs w:val="22"/>
        </w:rPr>
        <w:t>m</w:t>
      </w:r>
      <w:r>
        <w:rPr>
          <w:rFonts w:ascii="Arial" w:eastAsia="Arial" w:hAnsi="Arial" w:cs="Arial"/>
          <w:color w:val="747474"/>
          <w:w w:val="111"/>
          <w:sz w:val="22"/>
          <w:szCs w:val="22"/>
        </w:rPr>
        <w:t>b</w:t>
      </w:r>
      <w:r>
        <w:rPr>
          <w:rFonts w:ascii="Arial" w:eastAsia="Arial" w:hAnsi="Arial" w:cs="Arial"/>
          <w:color w:val="747474"/>
          <w:sz w:val="22"/>
          <w:szCs w:val="22"/>
        </w:rPr>
        <w:t>a</w:t>
      </w:r>
      <w:r>
        <w:rPr>
          <w:rFonts w:ascii="Arial" w:eastAsia="Arial" w:hAnsi="Arial" w:cs="Arial"/>
          <w:color w:val="747474"/>
          <w:w w:val="117"/>
          <w:sz w:val="22"/>
          <w:szCs w:val="22"/>
        </w:rPr>
        <w:t>r</w:t>
      </w:r>
      <w:r>
        <w:rPr>
          <w:rFonts w:ascii="Arial" w:eastAsia="Arial" w:hAnsi="Arial" w:cs="Arial"/>
          <w:color w:val="747474"/>
          <w:w w:val="94"/>
          <w:sz w:val="22"/>
          <w:szCs w:val="22"/>
        </w:rPr>
        <w:t>a</w:t>
      </w:r>
      <w:r>
        <w:rPr>
          <w:rFonts w:ascii="Arial" w:eastAsia="Arial" w:hAnsi="Arial" w:cs="Arial"/>
          <w:color w:val="747474"/>
          <w:sz w:val="22"/>
          <w:szCs w:val="22"/>
        </w:rPr>
        <w:t>n</w:t>
      </w:r>
      <w:proofErr w:type="spellEnd"/>
      <w:r>
        <w:rPr>
          <w:rFonts w:ascii="Arial" w:eastAsia="Arial" w:hAnsi="Arial" w:cs="Arial"/>
          <w:color w:val="747474"/>
          <w:sz w:val="22"/>
          <w:szCs w:val="22"/>
        </w:rPr>
        <w:t xml:space="preserve">   </w:t>
      </w:r>
      <w:r>
        <w:rPr>
          <w:rFonts w:ascii="Arial" w:eastAsia="Arial" w:hAnsi="Arial" w:cs="Arial"/>
          <w:color w:val="747474"/>
          <w:w w:val="81"/>
          <w:sz w:val="22"/>
          <w:szCs w:val="22"/>
        </w:rPr>
        <w:t>N</w:t>
      </w:r>
      <w:r>
        <w:rPr>
          <w:rFonts w:ascii="Arial" w:eastAsia="Arial" w:hAnsi="Arial" w:cs="Arial"/>
          <w:color w:val="747474"/>
          <w:w w:val="111"/>
          <w:sz w:val="22"/>
          <w:szCs w:val="22"/>
        </w:rPr>
        <w:t>e</w:t>
      </w:r>
      <w:r>
        <w:rPr>
          <w:rFonts w:ascii="Arial" w:eastAsia="Arial" w:hAnsi="Arial" w:cs="Arial"/>
          <w:color w:val="747474"/>
          <w:w w:val="94"/>
          <w:sz w:val="22"/>
          <w:szCs w:val="22"/>
        </w:rPr>
        <w:t>g</w:t>
      </w:r>
      <w:r>
        <w:rPr>
          <w:rFonts w:ascii="Arial" w:eastAsia="Arial" w:hAnsi="Arial" w:cs="Arial"/>
          <w:color w:val="747474"/>
          <w:w w:val="105"/>
          <w:sz w:val="22"/>
          <w:szCs w:val="22"/>
        </w:rPr>
        <w:t>a</w:t>
      </w:r>
      <w:r>
        <w:rPr>
          <w:rFonts w:ascii="Arial" w:eastAsia="Arial" w:hAnsi="Arial" w:cs="Arial"/>
          <w:color w:val="747474"/>
          <w:w w:val="127"/>
          <w:sz w:val="22"/>
          <w:szCs w:val="22"/>
        </w:rPr>
        <w:t>r</w:t>
      </w:r>
      <w:r>
        <w:rPr>
          <w:rFonts w:ascii="Arial" w:eastAsia="Arial" w:hAnsi="Arial" w:cs="Arial"/>
          <w:color w:val="747474"/>
          <w:w w:val="88"/>
          <w:sz w:val="22"/>
          <w:szCs w:val="22"/>
        </w:rPr>
        <w:t xml:space="preserve">a   </w:t>
      </w:r>
      <w:proofErr w:type="spellStart"/>
      <w:r>
        <w:rPr>
          <w:rFonts w:ascii="Arial" w:eastAsia="Arial" w:hAnsi="Arial" w:cs="Arial"/>
          <w:color w:val="747474"/>
          <w:sz w:val="22"/>
          <w:szCs w:val="22"/>
        </w:rPr>
        <w:t>Repu</w:t>
      </w:r>
      <w:r>
        <w:rPr>
          <w:rFonts w:ascii="Arial" w:eastAsia="Arial" w:hAnsi="Arial" w:cs="Arial"/>
          <w:color w:val="747474"/>
          <w:sz w:val="22"/>
          <w:szCs w:val="22"/>
        </w:rPr>
        <w:t>blik</w:t>
      </w:r>
      <w:proofErr w:type="spellEnd"/>
      <w:r>
        <w:rPr>
          <w:rFonts w:ascii="Arial" w:eastAsia="Arial" w:hAnsi="Arial" w:cs="Arial"/>
          <w:color w:val="747474"/>
          <w:sz w:val="22"/>
          <w:szCs w:val="22"/>
        </w:rPr>
        <w:t xml:space="preserve"> </w:t>
      </w:r>
      <w:r>
        <w:rPr>
          <w:rFonts w:ascii="Arial" w:eastAsia="Arial" w:hAnsi="Arial" w:cs="Arial"/>
          <w:color w:val="747474"/>
          <w:spacing w:val="50"/>
          <w:sz w:val="22"/>
          <w:szCs w:val="22"/>
        </w:rPr>
        <w:t xml:space="preserve"> </w:t>
      </w:r>
      <w:r>
        <w:rPr>
          <w:rFonts w:ascii="Arial" w:eastAsia="Arial" w:hAnsi="Arial" w:cs="Arial"/>
          <w:color w:val="747474"/>
          <w:w w:val="35"/>
          <w:sz w:val="22"/>
          <w:szCs w:val="22"/>
        </w:rPr>
        <w:t>I</w:t>
      </w:r>
      <w:r>
        <w:rPr>
          <w:rFonts w:ascii="Arial" w:eastAsia="Arial" w:hAnsi="Arial" w:cs="Arial"/>
          <w:color w:val="747474"/>
          <w:w w:val="105"/>
          <w:sz w:val="22"/>
          <w:szCs w:val="22"/>
        </w:rPr>
        <w:t>n</w:t>
      </w:r>
      <w:r>
        <w:rPr>
          <w:rFonts w:ascii="Arial" w:eastAsia="Arial" w:hAnsi="Arial" w:cs="Arial"/>
          <w:color w:val="747474"/>
          <w:sz w:val="22"/>
          <w:szCs w:val="22"/>
        </w:rPr>
        <w:t>d</w:t>
      </w:r>
      <w:r>
        <w:rPr>
          <w:rFonts w:ascii="Arial" w:eastAsia="Arial" w:hAnsi="Arial" w:cs="Arial"/>
          <w:color w:val="747474"/>
          <w:w w:val="111"/>
          <w:sz w:val="22"/>
          <w:szCs w:val="22"/>
        </w:rPr>
        <w:t>o</w:t>
      </w:r>
      <w:r>
        <w:rPr>
          <w:rFonts w:ascii="Arial" w:eastAsia="Arial" w:hAnsi="Arial" w:cs="Arial"/>
          <w:color w:val="747474"/>
          <w:sz w:val="22"/>
          <w:szCs w:val="22"/>
        </w:rPr>
        <w:t>n</w:t>
      </w:r>
      <w:r>
        <w:rPr>
          <w:rFonts w:ascii="Arial" w:eastAsia="Arial" w:hAnsi="Arial" w:cs="Arial"/>
          <w:color w:val="747474"/>
          <w:w w:val="105"/>
          <w:sz w:val="22"/>
          <w:szCs w:val="22"/>
        </w:rPr>
        <w:t>e</w:t>
      </w:r>
      <w:r>
        <w:rPr>
          <w:rFonts w:ascii="Arial" w:eastAsia="Arial" w:hAnsi="Arial" w:cs="Arial"/>
          <w:color w:val="747474"/>
          <w:w w:val="104"/>
          <w:sz w:val="22"/>
          <w:szCs w:val="22"/>
        </w:rPr>
        <w:t>s</w:t>
      </w:r>
      <w:r>
        <w:rPr>
          <w:rFonts w:ascii="Arial" w:eastAsia="Arial" w:hAnsi="Arial" w:cs="Arial"/>
          <w:color w:val="747474"/>
          <w:w w:val="88"/>
          <w:sz w:val="22"/>
          <w:szCs w:val="22"/>
        </w:rPr>
        <w:t>i</w:t>
      </w:r>
      <w:r>
        <w:rPr>
          <w:rFonts w:ascii="Arial" w:eastAsia="Arial" w:hAnsi="Arial" w:cs="Arial"/>
          <w:color w:val="747474"/>
          <w:w w:val="105"/>
          <w:sz w:val="22"/>
          <w:szCs w:val="22"/>
        </w:rPr>
        <w:t xml:space="preserve">a </w:t>
      </w:r>
      <w:proofErr w:type="spellStart"/>
      <w:r>
        <w:rPr>
          <w:rFonts w:ascii="Arial" w:eastAsia="Arial" w:hAnsi="Arial" w:cs="Arial"/>
          <w:color w:val="747474"/>
          <w:sz w:val="22"/>
          <w:szCs w:val="22"/>
        </w:rPr>
        <w:t>Tahun</w:t>
      </w:r>
      <w:proofErr w:type="spellEnd"/>
      <w:r>
        <w:rPr>
          <w:rFonts w:ascii="Arial" w:eastAsia="Arial" w:hAnsi="Arial" w:cs="Arial"/>
          <w:color w:val="747474"/>
          <w:sz w:val="22"/>
          <w:szCs w:val="22"/>
        </w:rPr>
        <w:t xml:space="preserve"> </w:t>
      </w:r>
      <w:r>
        <w:rPr>
          <w:rFonts w:ascii="Arial" w:eastAsia="Arial" w:hAnsi="Arial" w:cs="Arial"/>
          <w:color w:val="747474"/>
          <w:spacing w:val="28"/>
          <w:sz w:val="22"/>
          <w:szCs w:val="22"/>
        </w:rPr>
        <w:t xml:space="preserve"> </w:t>
      </w:r>
      <w:r>
        <w:rPr>
          <w:rFonts w:ascii="Arial" w:eastAsia="Arial" w:hAnsi="Arial" w:cs="Arial"/>
          <w:color w:val="747474"/>
          <w:w w:val="47"/>
          <w:sz w:val="22"/>
          <w:szCs w:val="22"/>
        </w:rPr>
        <w:t>1</w:t>
      </w:r>
      <w:r>
        <w:rPr>
          <w:rFonts w:ascii="Arial" w:eastAsia="Arial" w:hAnsi="Arial" w:cs="Arial"/>
          <w:color w:val="747474"/>
          <w:w w:val="129"/>
          <w:sz w:val="22"/>
          <w:szCs w:val="22"/>
        </w:rPr>
        <w:t>9</w:t>
      </w:r>
      <w:r>
        <w:rPr>
          <w:rFonts w:ascii="Arial" w:eastAsia="Arial" w:hAnsi="Arial" w:cs="Arial"/>
          <w:color w:val="747474"/>
          <w:sz w:val="22"/>
          <w:szCs w:val="22"/>
        </w:rPr>
        <w:t>8</w:t>
      </w:r>
      <w:r>
        <w:rPr>
          <w:rFonts w:ascii="Arial" w:eastAsia="Arial" w:hAnsi="Arial" w:cs="Arial"/>
          <w:color w:val="747474"/>
          <w:w w:val="111"/>
          <w:sz w:val="22"/>
          <w:szCs w:val="22"/>
        </w:rPr>
        <w:t xml:space="preserve">4 </w:t>
      </w:r>
      <w:r>
        <w:rPr>
          <w:rFonts w:ascii="Arial" w:eastAsia="Arial" w:hAnsi="Arial" w:cs="Arial"/>
          <w:color w:val="747474"/>
          <w:spacing w:val="8"/>
          <w:w w:val="11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747474"/>
          <w:w w:val="81"/>
          <w:sz w:val="22"/>
          <w:szCs w:val="22"/>
        </w:rPr>
        <w:t>N</w:t>
      </w:r>
      <w:r>
        <w:rPr>
          <w:rFonts w:ascii="Arial" w:eastAsia="Arial" w:hAnsi="Arial" w:cs="Arial"/>
          <w:color w:val="747474"/>
          <w:w w:val="111"/>
          <w:sz w:val="22"/>
          <w:szCs w:val="22"/>
        </w:rPr>
        <w:t>o</w:t>
      </w:r>
      <w:r>
        <w:rPr>
          <w:rFonts w:ascii="Arial" w:eastAsia="Arial" w:hAnsi="Arial" w:cs="Arial"/>
          <w:color w:val="747474"/>
          <w:w w:val="102"/>
          <w:sz w:val="22"/>
          <w:szCs w:val="22"/>
        </w:rPr>
        <w:t>m</w:t>
      </w:r>
      <w:r>
        <w:rPr>
          <w:rFonts w:ascii="Arial" w:eastAsia="Arial" w:hAnsi="Arial" w:cs="Arial"/>
          <w:color w:val="747474"/>
          <w:w w:val="111"/>
          <w:sz w:val="22"/>
          <w:szCs w:val="22"/>
        </w:rPr>
        <w:t>o</w:t>
      </w:r>
      <w:r>
        <w:rPr>
          <w:rFonts w:ascii="Arial" w:eastAsia="Arial" w:hAnsi="Arial" w:cs="Arial"/>
          <w:color w:val="747474"/>
          <w:w w:val="117"/>
          <w:sz w:val="22"/>
          <w:szCs w:val="22"/>
        </w:rPr>
        <w:t>r</w:t>
      </w:r>
      <w:proofErr w:type="spellEnd"/>
      <w:r>
        <w:rPr>
          <w:rFonts w:ascii="Arial" w:eastAsia="Arial" w:hAnsi="Arial" w:cs="Arial"/>
          <w:color w:val="747474"/>
          <w:spacing w:val="54"/>
          <w:w w:val="117"/>
          <w:sz w:val="22"/>
          <w:szCs w:val="22"/>
        </w:rPr>
        <w:t xml:space="preserve"> </w:t>
      </w:r>
      <w:r>
        <w:rPr>
          <w:rFonts w:ascii="Arial" w:eastAsia="Arial" w:hAnsi="Arial" w:cs="Arial"/>
          <w:color w:val="747474"/>
          <w:w w:val="91"/>
          <w:sz w:val="22"/>
          <w:szCs w:val="22"/>
        </w:rPr>
        <w:t>29</w:t>
      </w:r>
      <w:r>
        <w:rPr>
          <w:rFonts w:ascii="Arial" w:eastAsia="Arial" w:hAnsi="Arial" w:cs="Arial"/>
          <w:color w:val="AEAEAE"/>
          <w:w w:val="91"/>
          <w:sz w:val="22"/>
          <w:szCs w:val="22"/>
        </w:rPr>
        <w:t xml:space="preserve">, </w:t>
      </w:r>
      <w:r>
        <w:rPr>
          <w:rFonts w:ascii="Arial" w:eastAsia="Arial" w:hAnsi="Arial" w:cs="Arial"/>
          <w:color w:val="AEAEAE"/>
          <w:spacing w:val="20"/>
          <w:w w:val="9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747474"/>
          <w:sz w:val="22"/>
          <w:szCs w:val="22"/>
        </w:rPr>
        <w:t>Tambahan</w:t>
      </w:r>
      <w:proofErr w:type="spellEnd"/>
      <w:r>
        <w:rPr>
          <w:rFonts w:ascii="Arial" w:eastAsia="Arial" w:hAnsi="Arial" w:cs="Arial"/>
          <w:color w:val="747474"/>
          <w:sz w:val="22"/>
          <w:szCs w:val="22"/>
        </w:rPr>
        <w:t xml:space="preserve"> </w:t>
      </w:r>
      <w:r>
        <w:rPr>
          <w:rFonts w:ascii="Arial" w:eastAsia="Arial" w:hAnsi="Arial" w:cs="Arial"/>
          <w:color w:val="747474"/>
          <w:spacing w:val="3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747474"/>
          <w:w w:val="82"/>
          <w:sz w:val="22"/>
          <w:szCs w:val="22"/>
        </w:rPr>
        <w:t>L</w:t>
      </w:r>
      <w:r>
        <w:rPr>
          <w:rFonts w:ascii="Arial" w:eastAsia="Arial" w:hAnsi="Arial" w:cs="Arial"/>
          <w:color w:val="747474"/>
          <w:w w:val="105"/>
          <w:sz w:val="22"/>
          <w:szCs w:val="22"/>
        </w:rPr>
        <w:t>e</w:t>
      </w:r>
      <w:r>
        <w:rPr>
          <w:rFonts w:ascii="Arial" w:eastAsia="Arial" w:hAnsi="Arial" w:cs="Arial"/>
          <w:color w:val="747474"/>
          <w:w w:val="102"/>
          <w:sz w:val="22"/>
          <w:szCs w:val="22"/>
        </w:rPr>
        <w:t>m</w:t>
      </w:r>
      <w:r>
        <w:rPr>
          <w:rFonts w:ascii="Arial" w:eastAsia="Arial" w:hAnsi="Arial" w:cs="Arial"/>
          <w:color w:val="747474"/>
          <w:w w:val="111"/>
          <w:sz w:val="22"/>
          <w:szCs w:val="22"/>
        </w:rPr>
        <w:t>b</w:t>
      </w:r>
      <w:r>
        <w:rPr>
          <w:rFonts w:ascii="Arial" w:eastAsia="Arial" w:hAnsi="Arial" w:cs="Arial"/>
          <w:color w:val="747474"/>
          <w:w w:val="94"/>
          <w:sz w:val="22"/>
          <w:szCs w:val="22"/>
        </w:rPr>
        <w:t>a</w:t>
      </w:r>
      <w:r>
        <w:rPr>
          <w:rFonts w:ascii="Arial" w:eastAsia="Arial" w:hAnsi="Arial" w:cs="Arial"/>
          <w:color w:val="747474"/>
          <w:w w:val="127"/>
          <w:sz w:val="22"/>
          <w:szCs w:val="22"/>
        </w:rPr>
        <w:t>r</w:t>
      </w:r>
      <w:r>
        <w:rPr>
          <w:rFonts w:ascii="Arial" w:eastAsia="Arial" w:hAnsi="Arial" w:cs="Arial"/>
          <w:color w:val="747474"/>
          <w:w w:val="94"/>
          <w:sz w:val="22"/>
          <w:szCs w:val="22"/>
        </w:rPr>
        <w:t>a</w:t>
      </w:r>
      <w:r>
        <w:rPr>
          <w:rFonts w:ascii="Arial" w:eastAsia="Arial" w:hAnsi="Arial" w:cs="Arial"/>
          <w:color w:val="747474"/>
          <w:sz w:val="22"/>
          <w:szCs w:val="22"/>
        </w:rPr>
        <w:t>n</w:t>
      </w:r>
      <w:proofErr w:type="spellEnd"/>
      <w:r>
        <w:rPr>
          <w:rFonts w:ascii="Arial" w:eastAsia="Arial" w:hAnsi="Arial" w:cs="Arial"/>
          <w:color w:val="747474"/>
          <w:sz w:val="22"/>
          <w:szCs w:val="22"/>
        </w:rPr>
        <w:t xml:space="preserve"> </w:t>
      </w:r>
      <w:r>
        <w:rPr>
          <w:rFonts w:ascii="Arial" w:eastAsia="Arial" w:hAnsi="Arial" w:cs="Arial"/>
          <w:color w:val="747474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color w:val="747474"/>
          <w:w w:val="77"/>
          <w:sz w:val="22"/>
          <w:szCs w:val="22"/>
        </w:rPr>
        <w:t>N</w:t>
      </w:r>
      <w:r>
        <w:rPr>
          <w:rFonts w:ascii="Arial" w:eastAsia="Arial" w:hAnsi="Arial" w:cs="Arial"/>
          <w:color w:val="747474"/>
          <w:w w:val="111"/>
          <w:sz w:val="22"/>
          <w:szCs w:val="22"/>
        </w:rPr>
        <w:t>e</w:t>
      </w:r>
      <w:r>
        <w:rPr>
          <w:rFonts w:ascii="Arial" w:eastAsia="Arial" w:hAnsi="Arial" w:cs="Arial"/>
          <w:color w:val="747474"/>
          <w:sz w:val="22"/>
          <w:szCs w:val="22"/>
        </w:rPr>
        <w:t>g</w:t>
      </w:r>
      <w:r>
        <w:rPr>
          <w:rFonts w:ascii="Arial" w:eastAsia="Arial" w:hAnsi="Arial" w:cs="Arial"/>
          <w:color w:val="747474"/>
          <w:w w:val="105"/>
          <w:sz w:val="22"/>
          <w:szCs w:val="22"/>
        </w:rPr>
        <w:t>a</w:t>
      </w:r>
      <w:r>
        <w:rPr>
          <w:rFonts w:ascii="Arial" w:eastAsia="Arial" w:hAnsi="Arial" w:cs="Arial"/>
          <w:color w:val="747474"/>
          <w:w w:val="117"/>
          <w:sz w:val="22"/>
          <w:szCs w:val="22"/>
        </w:rPr>
        <w:t>r</w:t>
      </w:r>
      <w:r>
        <w:rPr>
          <w:rFonts w:ascii="Arial" w:eastAsia="Arial" w:hAnsi="Arial" w:cs="Arial"/>
          <w:color w:val="747474"/>
          <w:w w:val="94"/>
          <w:sz w:val="22"/>
          <w:szCs w:val="22"/>
        </w:rPr>
        <w:t xml:space="preserve">a  </w:t>
      </w:r>
      <w:proofErr w:type="spellStart"/>
      <w:r>
        <w:rPr>
          <w:rFonts w:ascii="Arial" w:eastAsia="Arial" w:hAnsi="Arial" w:cs="Arial"/>
          <w:color w:val="747474"/>
          <w:w w:val="81"/>
          <w:sz w:val="22"/>
          <w:szCs w:val="22"/>
        </w:rPr>
        <w:t>R</w:t>
      </w:r>
      <w:r>
        <w:rPr>
          <w:rFonts w:ascii="Arial" w:eastAsia="Arial" w:hAnsi="Arial" w:cs="Arial"/>
          <w:color w:val="747474"/>
          <w:w w:val="105"/>
          <w:sz w:val="22"/>
          <w:szCs w:val="22"/>
        </w:rPr>
        <w:t>ep</w:t>
      </w:r>
      <w:r>
        <w:rPr>
          <w:rFonts w:ascii="Arial" w:eastAsia="Arial" w:hAnsi="Arial" w:cs="Arial"/>
          <w:color w:val="747474"/>
          <w:sz w:val="22"/>
          <w:szCs w:val="22"/>
        </w:rPr>
        <w:t>u</w:t>
      </w:r>
      <w:r>
        <w:rPr>
          <w:rFonts w:ascii="Arial" w:eastAsia="Arial" w:hAnsi="Arial" w:cs="Arial"/>
          <w:color w:val="747474"/>
          <w:w w:val="105"/>
          <w:sz w:val="22"/>
          <w:szCs w:val="22"/>
        </w:rPr>
        <w:t>b</w:t>
      </w:r>
      <w:r>
        <w:rPr>
          <w:rFonts w:ascii="Arial" w:eastAsia="Arial" w:hAnsi="Arial" w:cs="Arial"/>
          <w:color w:val="747474"/>
          <w:w w:val="103"/>
          <w:sz w:val="22"/>
          <w:szCs w:val="22"/>
        </w:rPr>
        <w:t>li</w:t>
      </w:r>
      <w:r>
        <w:rPr>
          <w:rFonts w:ascii="Arial" w:eastAsia="Arial" w:hAnsi="Arial" w:cs="Arial"/>
          <w:color w:val="747474"/>
          <w:w w:val="104"/>
          <w:sz w:val="22"/>
          <w:szCs w:val="22"/>
        </w:rPr>
        <w:t>k</w:t>
      </w:r>
      <w:proofErr w:type="spellEnd"/>
      <w:r>
        <w:rPr>
          <w:rFonts w:ascii="Arial" w:eastAsia="Arial" w:hAnsi="Arial" w:cs="Arial"/>
          <w:color w:val="747474"/>
          <w:w w:val="104"/>
          <w:sz w:val="22"/>
          <w:szCs w:val="22"/>
        </w:rPr>
        <w:t xml:space="preserve"> </w:t>
      </w:r>
      <w:r>
        <w:rPr>
          <w:rFonts w:ascii="Arial" w:eastAsia="Arial" w:hAnsi="Arial" w:cs="Arial"/>
          <w:color w:val="747474"/>
          <w:w w:val="35"/>
          <w:sz w:val="22"/>
          <w:szCs w:val="22"/>
        </w:rPr>
        <w:t>I</w:t>
      </w:r>
      <w:r>
        <w:rPr>
          <w:rFonts w:ascii="Arial" w:eastAsia="Arial" w:hAnsi="Arial" w:cs="Arial"/>
          <w:color w:val="747474"/>
          <w:w w:val="105"/>
          <w:sz w:val="22"/>
          <w:szCs w:val="22"/>
        </w:rPr>
        <w:t>nd</w:t>
      </w:r>
      <w:r>
        <w:rPr>
          <w:rFonts w:ascii="Arial" w:eastAsia="Arial" w:hAnsi="Arial" w:cs="Arial"/>
          <w:color w:val="747474"/>
          <w:w w:val="111"/>
          <w:sz w:val="22"/>
          <w:szCs w:val="22"/>
        </w:rPr>
        <w:t>o</w:t>
      </w:r>
      <w:r>
        <w:rPr>
          <w:rFonts w:ascii="Arial" w:eastAsia="Arial" w:hAnsi="Arial" w:cs="Arial"/>
          <w:color w:val="747474"/>
          <w:sz w:val="22"/>
          <w:szCs w:val="22"/>
        </w:rPr>
        <w:t>n</w:t>
      </w:r>
      <w:r>
        <w:rPr>
          <w:rFonts w:ascii="Arial" w:eastAsia="Arial" w:hAnsi="Arial" w:cs="Arial"/>
          <w:color w:val="747474"/>
          <w:w w:val="105"/>
          <w:sz w:val="22"/>
          <w:szCs w:val="22"/>
        </w:rPr>
        <w:t>e</w:t>
      </w:r>
      <w:r>
        <w:rPr>
          <w:rFonts w:ascii="Arial" w:eastAsia="Arial" w:hAnsi="Arial" w:cs="Arial"/>
          <w:color w:val="747474"/>
          <w:w w:val="104"/>
          <w:sz w:val="22"/>
          <w:szCs w:val="22"/>
        </w:rPr>
        <w:t>s</w:t>
      </w:r>
      <w:r>
        <w:rPr>
          <w:rFonts w:ascii="Arial" w:eastAsia="Arial" w:hAnsi="Arial" w:cs="Arial"/>
          <w:color w:val="747474"/>
          <w:w w:val="103"/>
          <w:sz w:val="22"/>
          <w:szCs w:val="22"/>
        </w:rPr>
        <w:t>i</w:t>
      </w:r>
      <w:r>
        <w:rPr>
          <w:rFonts w:ascii="Arial" w:eastAsia="Arial" w:hAnsi="Arial" w:cs="Arial"/>
          <w:color w:val="747474"/>
          <w:w w:val="105"/>
          <w:sz w:val="22"/>
          <w:szCs w:val="22"/>
        </w:rPr>
        <w:t>a</w:t>
      </w:r>
      <w:r>
        <w:rPr>
          <w:rFonts w:ascii="Arial" w:eastAsia="Arial" w:hAnsi="Arial" w:cs="Arial"/>
          <w:color w:val="747474"/>
          <w:sz w:val="22"/>
          <w:szCs w:val="22"/>
        </w:rPr>
        <w:t xml:space="preserve"> </w:t>
      </w:r>
      <w:r>
        <w:rPr>
          <w:rFonts w:ascii="Arial" w:eastAsia="Arial" w:hAnsi="Arial" w:cs="Arial"/>
          <w:color w:val="747474"/>
          <w:spacing w:val="-28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747474"/>
          <w:w w:val="81"/>
          <w:sz w:val="22"/>
          <w:szCs w:val="22"/>
        </w:rPr>
        <w:t>N</w:t>
      </w:r>
      <w:r>
        <w:rPr>
          <w:rFonts w:ascii="Arial" w:eastAsia="Arial" w:hAnsi="Arial" w:cs="Arial"/>
          <w:color w:val="747474"/>
          <w:w w:val="111"/>
          <w:sz w:val="22"/>
          <w:szCs w:val="22"/>
        </w:rPr>
        <w:t>o</w:t>
      </w:r>
      <w:r>
        <w:rPr>
          <w:rFonts w:ascii="Arial" w:eastAsia="Arial" w:hAnsi="Arial" w:cs="Arial"/>
          <w:color w:val="747474"/>
          <w:w w:val="102"/>
          <w:sz w:val="22"/>
          <w:szCs w:val="22"/>
        </w:rPr>
        <w:t>m</w:t>
      </w:r>
      <w:r>
        <w:rPr>
          <w:rFonts w:ascii="Arial" w:eastAsia="Arial" w:hAnsi="Arial" w:cs="Arial"/>
          <w:color w:val="747474"/>
          <w:w w:val="111"/>
          <w:sz w:val="22"/>
          <w:szCs w:val="22"/>
        </w:rPr>
        <w:t>o</w:t>
      </w:r>
      <w:r>
        <w:rPr>
          <w:rFonts w:ascii="Arial" w:eastAsia="Arial" w:hAnsi="Arial" w:cs="Arial"/>
          <w:color w:val="747474"/>
          <w:w w:val="117"/>
          <w:sz w:val="22"/>
          <w:szCs w:val="22"/>
        </w:rPr>
        <w:t>r</w:t>
      </w:r>
      <w:proofErr w:type="spellEnd"/>
      <w:r>
        <w:rPr>
          <w:rFonts w:ascii="Arial" w:eastAsia="Arial" w:hAnsi="Arial" w:cs="Arial"/>
          <w:color w:val="747474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color w:val="747474"/>
          <w:sz w:val="22"/>
          <w:szCs w:val="22"/>
        </w:rPr>
        <w:t>3277)</w:t>
      </w:r>
      <w:r>
        <w:rPr>
          <w:rFonts w:ascii="Arial" w:eastAsia="Arial" w:hAnsi="Arial" w:cs="Arial"/>
          <w:color w:val="8A8A8A"/>
          <w:sz w:val="22"/>
          <w:szCs w:val="22"/>
        </w:rPr>
        <w:t>;</w:t>
      </w:r>
    </w:p>
    <w:p w:rsidR="00882D5F" w:rsidRDefault="00882D5F">
      <w:pPr>
        <w:spacing w:before="6" w:line="120" w:lineRule="exact"/>
        <w:rPr>
          <w:sz w:val="12"/>
          <w:szCs w:val="12"/>
        </w:rPr>
      </w:pPr>
    </w:p>
    <w:p w:rsidR="00882D5F" w:rsidRDefault="00DF6410">
      <w:pPr>
        <w:ind w:left="7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color w:val="747474"/>
          <w:sz w:val="22"/>
          <w:szCs w:val="22"/>
        </w:rPr>
        <w:t>2</w:t>
      </w:r>
      <w:r>
        <w:rPr>
          <w:rFonts w:ascii="Arial" w:eastAsia="Arial" w:hAnsi="Arial" w:cs="Arial"/>
          <w:color w:val="AEAEAE"/>
          <w:sz w:val="22"/>
          <w:szCs w:val="22"/>
        </w:rPr>
        <w:t xml:space="preserve">.  </w:t>
      </w:r>
      <w:r>
        <w:rPr>
          <w:rFonts w:ascii="Arial" w:eastAsia="Arial" w:hAnsi="Arial" w:cs="Arial"/>
          <w:color w:val="AEAEAE"/>
          <w:spacing w:val="37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747474"/>
          <w:w w:val="81"/>
          <w:sz w:val="22"/>
          <w:szCs w:val="22"/>
        </w:rPr>
        <w:t>U</w:t>
      </w:r>
      <w:r>
        <w:rPr>
          <w:rFonts w:ascii="Arial" w:eastAsia="Arial" w:hAnsi="Arial" w:cs="Arial"/>
          <w:color w:val="747474"/>
          <w:w w:val="105"/>
          <w:sz w:val="22"/>
          <w:szCs w:val="22"/>
        </w:rPr>
        <w:t>ndang</w:t>
      </w:r>
      <w:r>
        <w:rPr>
          <w:rFonts w:ascii="Arial" w:eastAsia="Arial" w:hAnsi="Arial" w:cs="Arial"/>
          <w:color w:val="AEAEAE"/>
          <w:w w:val="117"/>
          <w:sz w:val="22"/>
          <w:szCs w:val="22"/>
        </w:rPr>
        <w:t>-</w:t>
      </w:r>
      <w:r>
        <w:rPr>
          <w:rFonts w:ascii="Arial" w:eastAsia="Arial" w:hAnsi="Arial" w:cs="Arial"/>
          <w:color w:val="747474"/>
          <w:w w:val="95"/>
          <w:sz w:val="22"/>
          <w:szCs w:val="22"/>
        </w:rPr>
        <w:t>U</w:t>
      </w:r>
      <w:r>
        <w:rPr>
          <w:rFonts w:ascii="Arial" w:eastAsia="Arial" w:hAnsi="Arial" w:cs="Arial"/>
          <w:color w:val="747474"/>
          <w:w w:val="105"/>
          <w:sz w:val="22"/>
          <w:szCs w:val="22"/>
        </w:rPr>
        <w:t>n</w:t>
      </w:r>
      <w:r>
        <w:rPr>
          <w:rFonts w:ascii="Arial" w:eastAsia="Arial" w:hAnsi="Arial" w:cs="Arial"/>
          <w:color w:val="747474"/>
          <w:sz w:val="22"/>
          <w:szCs w:val="22"/>
        </w:rPr>
        <w:t>d</w:t>
      </w:r>
      <w:r>
        <w:rPr>
          <w:rFonts w:ascii="Arial" w:eastAsia="Arial" w:hAnsi="Arial" w:cs="Arial"/>
          <w:color w:val="747474"/>
          <w:w w:val="111"/>
          <w:sz w:val="22"/>
          <w:szCs w:val="22"/>
        </w:rPr>
        <w:t>a</w:t>
      </w:r>
      <w:r>
        <w:rPr>
          <w:rFonts w:ascii="Arial" w:eastAsia="Arial" w:hAnsi="Arial" w:cs="Arial"/>
          <w:color w:val="747474"/>
          <w:sz w:val="22"/>
          <w:szCs w:val="22"/>
        </w:rPr>
        <w:t>n</w:t>
      </w:r>
      <w:r>
        <w:rPr>
          <w:rFonts w:ascii="Arial" w:eastAsia="Arial" w:hAnsi="Arial" w:cs="Arial"/>
          <w:color w:val="747474"/>
          <w:w w:val="105"/>
          <w:sz w:val="22"/>
          <w:szCs w:val="22"/>
        </w:rPr>
        <w:t>g</w:t>
      </w:r>
      <w:proofErr w:type="spellEnd"/>
      <w:r>
        <w:rPr>
          <w:rFonts w:ascii="Arial" w:eastAsia="Arial" w:hAnsi="Arial" w:cs="Arial"/>
          <w:color w:val="747474"/>
          <w:sz w:val="22"/>
          <w:szCs w:val="22"/>
        </w:rPr>
        <w:t xml:space="preserve">  </w:t>
      </w:r>
      <w:r>
        <w:rPr>
          <w:rFonts w:ascii="Arial" w:eastAsia="Arial" w:hAnsi="Arial" w:cs="Arial"/>
          <w:color w:val="747474"/>
          <w:spacing w:val="-17"/>
          <w:sz w:val="22"/>
          <w:szCs w:val="22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color w:val="747474"/>
          <w:w w:val="81"/>
          <w:sz w:val="22"/>
          <w:szCs w:val="22"/>
        </w:rPr>
        <w:t>N</w:t>
      </w:r>
      <w:r>
        <w:rPr>
          <w:rFonts w:ascii="Arial" w:eastAsia="Arial" w:hAnsi="Arial" w:cs="Arial"/>
          <w:color w:val="747474"/>
          <w:w w:val="111"/>
          <w:sz w:val="22"/>
          <w:szCs w:val="22"/>
        </w:rPr>
        <w:t>o</w:t>
      </w:r>
      <w:r>
        <w:rPr>
          <w:rFonts w:ascii="Arial" w:eastAsia="Arial" w:hAnsi="Arial" w:cs="Arial"/>
          <w:color w:val="747474"/>
          <w:w w:val="106"/>
          <w:sz w:val="22"/>
          <w:szCs w:val="22"/>
        </w:rPr>
        <w:t>m</w:t>
      </w:r>
      <w:r>
        <w:rPr>
          <w:rFonts w:ascii="Arial" w:eastAsia="Arial" w:hAnsi="Arial" w:cs="Arial"/>
          <w:color w:val="747474"/>
          <w:w w:val="105"/>
          <w:sz w:val="22"/>
          <w:szCs w:val="22"/>
        </w:rPr>
        <w:t>o</w:t>
      </w:r>
      <w:r>
        <w:rPr>
          <w:rFonts w:ascii="Arial" w:eastAsia="Arial" w:hAnsi="Arial" w:cs="Arial"/>
          <w:color w:val="747474"/>
          <w:w w:val="117"/>
          <w:sz w:val="22"/>
          <w:szCs w:val="22"/>
        </w:rPr>
        <w:t>r</w:t>
      </w:r>
      <w:proofErr w:type="spellEnd"/>
      <w:r>
        <w:rPr>
          <w:rFonts w:ascii="Arial" w:eastAsia="Arial" w:hAnsi="Arial" w:cs="Arial"/>
          <w:color w:val="747474"/>
          <w:sz w:val="22"/>
          <w:szCs w:val="22"/>
        </w:rPr>
        <w:t xml:space="preserve"> </w:t>
      </w:r>
      <w:r>
        <w:rPr>
          <w:rFonts w:ascii="Arial" w:eastAsia="Arial" w:hAnsi="Arial" w:cs="Arial"/>
          <w:color w:val="747474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color w:val="747474"/>
          <w:w w:val="82"/>
          <w:sz w:val="22"/>
          <w:szCs w:val="22"/>
        </w:rPr>
        <w:t>5</w:t>
      </w:r>
      <w:proofErr w:type="gramEnd"/>
      <w:r>
        <w:rPr>
          <w:rFonts w:ascii="Arial" w:eastAsia="Arial" w:hAnsi="Arial" w:cs="Arial"/>
          <w:color w:val="747474"/>
          <w:w w:val="82"/>
          <w:sz w:val="22"/>
          <w:szCs w:val="22"/>
        </w:rPr>
        <w:t xml:space="preserve">  </w:t>
      </w:r>
      <w:r>
        <w:rPr>
          <w:rFonts w:ascii="Arial" w:eastAsia="Arial" w:hAnsi="Arial" w:cs="Arial"/>
          <w:color w:val="747474"/>
          <w:spacing w:val="1"/>
          <w:w w:val="8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747474"/>
          <w:sz w:val="22"/>
          <w:szCs w:val="22"/>
        </w:rPr>
        <w:t>Tahun</w:t>
      </w:r>
      <w:proofErr w:type="spellEnd"/>
      <w:r>
        <w:rPr>
          <w:rFonts w:ascii="Arial" w:eastAsia="Arial" w:hAnsi="Arial" w:cs="Arial"/>
          <w:color w:val="747474"/>
          <w:sz w:val="22"/>
          <w:szCs w:val="22"/>
        </w:rPr>
        <w:t xml:space="preserve"> </w:t>
      </w:r>
      <w:r>
        <w:rPr>
          <w:rFonts w:ascii="Arial" w:eastAsia="Arial" w:hAnsi="Arial" w:cs="Arial"/>
          <w:color w:val="747474"/>
          <w:spacing w:val="36"/>
          <w:sz w:val="22"/>
          <w:szCs w:val="22"/>
        </w:rPr>
        <w:t xml:space="preserve"> </w:t>
      </w:r>
      <w:r>
        <w:rPr>
          <w:rFonts w:ascii="Arial" w:eastAsia="Arial" w:hAnsi="Arial" w:cs="Arial"/>
          <w:color w:val="747474"/>
          <w:w w:val="82"/>
          <w:sz w:val="22"/>
          <w:szCs w:val="22"/>
        </w:rPr>
        <w:t>2</w:t>
      </w:r>
      <w:r>
        <w:rPr>
          <w:rFonts w:ascii="Arial" w:eastAsia="Arial" w:hAnsi="Arial" w:cs="Arial"/>
          <w:color w:val="747474"/>
          <w:w w:val="105"/>
          <w:sz w:val="22"/>
          <w:szCs w:val="22"/>
        </w:rPr>
        <w:t>0</w:t>
      </w:r>
      <w:r>
        <w:rPr>
          <w:rFonts w:ascii="Arial" w:eastAsia="Arial" w:hAnsi="Arial" w:cs="Arial"/>
          <w:color w:val="747474"/>
          <w:w w:val="82"/>
          <w:sz w:val="22"/>
          <w:szCs w:val="22"/>
        </w:rPr>
        <w:t>1</w:t>
      </w:r>
      <w:r>
        <w:rPr>
          <w:rFonts w:ascii="Arial" w:eastAsia="Arial" w:hAnsi="Arial" w:cs="Arial"/>
          <w:color w:val="747474"/>
          <w:w w:val="129"/>
          <w:sz w:val="22"/>
          <w:szCs w:val="22"/>
        </w:rPr>
        <w:t>4</w:t>
      </w:r>
      <w:r>
        <w:rPr>
          <w:rFonts w:ascii="Arial" w:eastAsia="Arial" w:hAnsi="Arial" w:cs="Arial"/>
          <w:color w:val="747474"/>
          <w:sz w:val="22"/>
          <w:szCs w:val="22"/>
        </w:rPr>
        <w:t xml:space="preserve"> </w:t>
      </w:r>
      <w:r>
        <w:rPr>
          <w:rFonts w:ascii="Arial" w:eastAsia="Arial" w:hAnsi="Arial" w:cs="Arial"/>
          <w:color w:val="747474"/>
          <w:spacing w:val="29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747474"/>
          <w:w w:val="82"/>
          <w:sz w:val="22"/>
          <w:szCs w:val="22"/>
        </w:rPr>
        <w:t>t</w:t>
      </w:r>
      <w:r>
        <w:rPr>
          <w:rFonts w:ascii="Arial" w:eastAsia="Arial" w:hAnsi="Arial" w:cs="Arial"/>
          <w:color w:val="747474"/>
          <w:sz w:val="22"/>
          <w:szCs w:val="22"/>
        </w:rPr>
        <w:t>en</w:t>
      </w:r>
      <w:r>
        <w:rPr>
          <w:rFonts w:ascii="Arial" w:eastAsia="Arial" w:hAnsi="Arial" w:cs="Arial"/>
          <w:color w:val="747474"/>
          <w:w w:val="118"/>
          <w:sz w:val="22"/>
          <w:szCs w:val="22"/>
        </w:rPr>
        <w:t>t</w:t>
      </w:r>
      <w:r>
        <w:rPr>
          <w:rFonts w:ascii="Arial" w:eastAsia="Arial" w:hAnsi="Arial" w:cs="Arial"/>
          <w:color w:val="747474"/>
          <w:w w:val="94"/>
          <w:sz w:val="22"/>
          <w:szCs w:val="22"/>
        </w:rPr>
        <w:t>a</w:t>
      </w:r>
      <w:r>
        <w:rPr>
          <w:rFonts w:ascii="Arial" w:eastAsia="Arial" w:hAnsi="Arial" w:cs="Arial"/>
          <w:color w:val="747474"/>
          <w:w w:val="105"/>
          <w:sz w:val="22"/>
          <w:szCs w:val="22"/>
        </w:rPr>
        <w:t>ng</w:t>
      </w:r>
      <w:proofErr w:type="spellEnd"/>
      <w:r>
        <w:rPr>
          <w:rFonts w:ascii="Arial" w:eastAsia="Arial" w:hAnsi="Arial" w:cs="Arial"/>
          <w:color w:val="747474"/>
          <w:sz w:val="22"/>
          <w:szCs w:val="22"/>
        </w:rPr>
        <w:t xml:space="preserve"> </w:t>
      </w:r>
      <w:r>
        <w:rPr>
          <w:rFonts w:ascii="Arial" w:eastAsia="Arial" w:hAnsi="Arial" w:cs="Arial"/>
          <w:color w:val="747474"/>
          <w:spacing w:val="29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747474"/>
          <w:w w:val="98"/>
          <w:sz w:val="22"/>
          <w:szCs w:val="22"/>
        </w:rPr>
        <w:t>A</w:t>
      </w:r>
      <w:r>
        <w:rPr>
          <w:rFonts w:ascii="Arial" w:eastAsia="Arial" w:hAnsi="Arial" w:cs="Arial"/>
          <w:color w:val="747474"/>
          <w:sz w:val="22"/>
          <w:szCs w:val="22"/>
        </w:rPr>
        <w:t>pa</w:t>
      </w:r>
      <w:r>
        <w:rPr>
          <w:rFonts w:ascii="Arial" w:eastAsia="Arial" w:hAnsi="Arial" w:cs="Arial"/>
          <w:color w:val="747474"/>
          <w:w w:val="117"/>
          <w:sz w:val="22"/>
          <w:szCs w:val="22"/>
        </w:rPr>
        <w:t>r</w:t>
      </w:r>
      <w:r>
        <w:rPr>
          <w:rFonts w:ascii="Arial" w:eastAsia="Arial" w:hAnsi="Arial" w:cs="Arial"/>
          <w:color w:val="747474"/>
          <w:w w:val="82"/>
          <w:sz w:val="22"/>
          <w:szCs w:val="22"/>
        </w:rPr>
        <w:t>a</w:t>
      </w:r>
      <w:r>
        <w:rPr>
          <w:rFonts w:ascii="Arial" w:eastAsia="Arial" w:hAnsi="Arial" w:cs="Arial"/>
          <w:color w:val="747474"/>
          <w:w w:val="130"/>
          <w:sz w:val="22"/>
          <w:szCs w:val="22"/>
        </w:rPr>
        <w:t>t</w:t>
      </w:r>
      <w:r>
        <w:rPr>
          <w:rFonts w:ascii="Arial" w:eastAsia="Arial" w:hAnsi="Arial" w:cs="Arial"/>
          <w:color w:val="747474"/>
          <w:w w:val="94"/>
          <w:sz w:val="22"/>
          <w:szCs w:val="22"/>
        </w:rPr>
        <w:t>u</w:t>
      </w:r>
      <w:r>
        <w:rPr>
          <w:rFonts w:ascii="Arial" w:eastAsia="Arial" w:hAnsi="Arial" w:cs="Arial"/>
          <w:color w:val="747474"/>
          <w:w w:val="117"/>
          <w:sz w:val="22"/>
          <w:szCs w:val="22"/>
        </w:rPr>
        <w:t>r</w:t>
      </w:r>
      <w:proofErr w:type="spellEnd"/>
      <w:r>
        <w:rPr>
          <w:rFonts w:ascii="Arial" w:eastAsia="Arial" w:hAnsi="Arial" w:cs="Arial"/>
          <w:color w:val="747474"/>
          <w:sz w:val="22"/>
          <w:szCs w:val="22"/>
        </w:rPr>
        <w:t xml:space="preserve"> </w:t>
      </w:r>
      <w:r>
        <w:rPr>
          <w:rFonts w:ascii="Arial" w:eastAsia="Arial" w:hAnsi="Arial" w:cs="Arial"/>
          <w:color w:val="747474"/>
          <w:spacing w:val="29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747474"/>
          <w:w w:val="83"/>
          <w:sz w:val="22"/>
          <w:szCs w:val="22"/>
        </w:rPr>
        <w:t>S</w:t>
      </w:r>
      <w:r>
        <w:rPr>
          <w:rFonts w:ascii="Arial" w:eastAsia="Arial" w:hAnsi="Arial" w:cs="Arial"/>
          <w:color w:val="747474"/>
          <w:w w:val="103"/>
          <w:sz w:val="22"/>
          <w:szCs w:val="22"/>
        </w:rPr>
        <w:t>i</w:t>
      </w:r>
      <w:r>
        <w:rPr>
          <w:rFonts w:ascii="Arial" w:eastAsia="Arial" w:hAnsi="Arial" w:cs="Arial"/>
          <w:color w:val="747474"/>
          <w:w w:val="105"/>
          <w:sz w:val="22"/>
          <w:szCs w:val="22"/>
        </w:rPr>
        <w:t>p</w:t>
      </w:r>
      <w:r>
        <w:rPr>
          <w:rFonts w:ascii="Arial" w:eastAsia="Arial" w:hAnsi="Arial" w:cs="Arial"/>
          <w:color w:val="747474"/>
          <w:w w:val="103"/>
          <w:sz w:val="22"/>
          <w:szCs w:val="22"/>
        </w:rPr>
        <w:t>il</w:t>
      </w:r>
      <w:proofErr w:type="spellEnd"/>
    </w:p>
    <w:p w:rsidR="00882D5F" w:rsidRDefault="00DF6410">
      <w:pPr>
        <w:spacing w:before="13"/>
        <w:ind w:left="41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color w:val="747474"/>
          <w:w w:val="81"/>
          <w:sz w:val="22"/>
          <w:szCs w:val="22"/>
        </w:rPr>
        <w:t>N</w:t>
      </w:r>
      <w:r>
        <w:rPr>
          <w:rFonts w:ascii="Arial" w:eastAsia="Arial" w:hAnsi="Arial" w:cs="Arial"/>
          <w:color w:val="747474"/>
          <w:w w:val="111"/>
          <w:sz w:val="22"/>
          <w:szCs w:val="22"/>
        </w:rPr>
        <w:t>e</w:t>
      </w:r>
      <w:r>
        <w:rPr>
          <w:rFonts w:ascii="Arial" w:eastAsia="Arial" w:hAnsi="Arial" w:cs="Arial"/>
          <w:color w:val="747474"/>
          <w:sz w:val="22"/>
          <w:szCs w:val="22"/>
        </w:rPr>
        <w:t>g</w:t>
      </w:r>
      <w:r>
        <w:rPr>
          <w:rFonts w:ascii="Arial" w:eastAsia="Arial" w:hAnsi="Arial" w:cs="Arial"/>
          <w:color w:val="747474"/>
          <w:w w:val="105"/>
          <w:sz w:val="22"/>
          <w:szCs w:val="22"/>
        </w:rPr>
        <w:t>a</w:t>
      </w:r>
      <w:r>
        <w:rPr>
          <w:rFonts w:ascii="Arial" w:eastAsia="Arial" w:hAnsi="Arial" w:cs="Arial"/>
          <w:color w:val="747474"/>
          <w:w w:val="127"/>
          <w:sz w:val="22"/>
          <w:szCs w:val="22"/>
        </w:rPr>
        <w:t>r</w:t>
      </w:r>
      <w:r>
        <w:rPr>
          <w:rFonts w:ascii="Arial" w:eastAsia="Arial" w:hAnsi="Arial" w:cs="Arial"/>
          <w:color w:val="747474"/>
          <w:w w:val="88"/>
          <w:sz w:val="22"/>
          <w:szCs w:val="22"/>
        </w:rPr>
        <w:t>a</w:t>
      </w:r>
      <w:r>
        <w:rPr>
          <w:rFonts w:ascii="Arial" w:eastAsia="Arial" w:hAnsi="Arial" w:cs="Arial"/>
          <w:color w:val="747474"/>
          <w:sz w:val="22"/>
          <w:szCs w:val="22"/>
        </w:rPr>
        <w:t xml:space="preserve">  </w:t>
      </w:r>
      <w:r>
        <w:rPr>
          <w:rFonts w:ascii="Arial" w:eastAsia="Arial" w:hAnsi="Arial" w:cs="Arial"/>
          <w:color w:val="747474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color w:val="8A8A8A"/>
          <w:w w:val="68"/>
          <w:sz w:val="22"/>
          <w:szCs w:val="22"/>
        </w:rPr>
        <w:t>(</w:t>
      </w:r>
      <w:proofErr w:type="spellStart"/>
      <w:r>
        <w:rPr>
          <w:rFonts w:ascii="Arial" w:eastAsia="Arial" w:hAnsi="Arial" w:cs="Arial"/>
          <w:color w:val="747474"/>
          <w:w w:val="105"/>
          <w:sz w:val="22"/>
          <w:szCs w:val="22"/>
        </w:rPr>
        <w:t>L</w:t>
      </w:r>
      <w:r>
        <w:rPr>
          <w:rFonts w:ascii="Arial" w:eastAsia="Arial" w:hAnsi="Arial" w:cs="Arial"/>
          <w:color w:val="747474"/>
          <w:sz w:val="22"/>
          <w:szCs w:val="22"/>
        </w:rPr>
        <w:t>e</w:t>
      </w:r>
      <w:r>
        <w:rPr>
          <w:rFonts w:ascii="Arial" w:eastAsia="Arial" w:hAnsi="Arial" w:cs="Arial"/>
          <w:color w:val="747474"/>
          <w:w w:val="106"/>
          <w:sz w:val="22"/>
          <w:szCs w:val="22"/>
        </w:rPr>
        <w:t>m</w:t>
      </w:r>
      <w:r>
        <w:rPr>
          <w:rFonts w:ascii="Arial" w:eastAsia="Arial" w:hAnsi="Arial" w:cs="Arial"/>
          <w:color w:val="747474"/>
          <w:w w:val="105"/>
          <w:sz w:val="22"/>
          <w:szCs w:val="22"/>
        </w:rPr>
        <w:t>b</w:t>
      </w:r>
      <w:r>
        <w:rPr>
          <w:rFonts w:ascii="Arial" w:eastAsia="Arial" w:hAnsi="Arial" w:cs="Arial"/>
          <w:color w:val="747474"/>
          <w:sz w:val="22"/>
          <w:szCs w:val="22"/>
        </w:rPr>
        <w:t>a</w:t>
      </w:r>
      <w:r>
        <w:rPr>
          <w:rFonts w:ascii="Arial" w:eastAsia="Arial" w:hAnsi="Arial" w:cs="Arial"/>
          <w:color w:val="747474"/>
          <w:w w:val="127"/>
          <w:sz w:val="22"/>
          <w:szCs w:val="22"/>
        </w:rPr>
        <w:t>r</w:t>
      </w:r>
      <w:r>
        <w:rPr>
          <w:rFonts w:ascii="Arial" w:eastAsia="Arial" w:hAnsi="Arial" w:cs="Arial"/>
          <w:color w:val="747474"/>
          <w:w w:val="94"/>
          <w:sz w:val="22"/>
          <w:szCs w:val="22"/>
        </w:rPr>
        <w:t>a</w:t>
      </w:r>
      <w:r>
        <w:rPr>
          <w:rFonts w:ascii="Arial" w:eastAsia="Arial" w:hAnsi="Arial" w:cs="Arial"/>
          <w:color w:val="747474"/>
          <w:sz w:val="22"/>
          <w:szCs w:val="22"/>
        </w:rPr>
        <w:t>n</w:t>
      </w:r>
      <w:proofErr w:type="spellEnd"/>
      <w:r>
        <w:rPr>
          <w:rFonts w:ascii="Arial" w:eastAsia="Arial" w:hAnsi="Arial" w:cs="Arial"/>
          <w:color w:val="747474"/>
          <w:sz w:val="22"/>
          <w:szCs w:val="22"/>
        </w:rPr>
        <w:t xml:space="preserve">  </w:t>
      </w:r>
      <w:r>
        <w:rPr>
          <w:rFonts w:ascii="Arial" w:eastAsia="Arial" w:hAnsi="Arial" w:cs="Arial"/>
          <w:color w:val="747474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color w:val="747474"/>
          <w:w w:val="81"/>
          <w:sz w:val="22"/>
          <w:szCs w:val="22"/>
        </w:rPr>
        <w:t>N</w:t>
      </w:r>
      <w:r>
        <w:rPr>
          <w:rFonts w:ascii="Arial" w:eastAsia="Arial" w:hAnsi="Arial" w:cs="Arial"/>
          <w:color w:val="747474"/>
          <w:w w:val="111"/>
          <w:sz w:val="22"/>
          <w:szCs w:val="22"/>
        </w:rPr>
        <w:t>e</w:t>
      </w:r>
      <w:r>
        <w:rPr>
          <w:rFonts w:ascii="Arial" w:eastAsia="Arial" w:hAnsi="Arial" w:cs="Arial"/>
          <w:color w:val="747474"/>
          <w:sz w:val="22"/>
          <w:szCs w:val="22"/>
        </w:rPr>
        <w:t>g</w:t>
      </w:r>
      <w:r>
        <w:rPr>
          <w:rFonts w:ascii="Arial" w:eastAsia="Arial" w:hAnsi="Arial" w:cs="Arial"/>
          <w:color w:val="747474"/>
          <w:w w:val="105"/>
          <w:sz w:val="22"/>
          <w:szCs w:val="22"/>
        </w:rPr>
        <w:t>a</w:t>
      </w:r>
      <w:r>
        <w:rPr>
          <w:rFonts w:ascii="Arial" w:eastAsia="Arial" w:hAnsi="Arial" w:cs="Arial"/>
          <w:color w:val="747474"/>
          <w:w w:val="117"/>
          <w:sz w:val="22"/>
          <w:szCs w:val="22"/>
        </w:rPr>
        <w:t>r</w:t>
      </w:r>
      <w:r>
        <w:rPr>
          <w:rFonts w:ascii="Arial" w:eastAsia="Arial" w:hAnsi="Arial" w:cs="Arial"/>
          <w:color w:val="747474"/>
          <w:w w:val="94"/>
          <w:sz w:val="22"/>
          <w:szCs w:val="22"/>
        </w:rPr>
        <w:t>a</w:t>
      </w:r>
      <w:r>
        <w:rPr>
          <w:rFonts w:ascii="Arial" w:eastAsia="Arial" w:hAnsi="Arial" w:cs="Arial"/>
          <w:color w:val="747474"/>
          <w:sz w:val="22"/>
          <w:szCs w:val="22"/>
        </w:rPr>
        <w:t xml:space="preserve">  </w:t>
      </w:r>
      <w:r>
        <w:rPr>
          <w:rFonts w:ascii="Arial" w:eastAsia="Arial" w:hAnsi="Arial" w:cs="Arial"/>
          <w:color w:val="747474"/>
          <w:spacing w:val="19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747474"/>
          <w:w w:val="81"/>
          <w:sz w:val="22"/>
          <w:szCs w:val="22"/>
        </w:rPr>
        <w:t>R</w:t>
      </w:r>
      <w:r>
        <w:rPr>
          <w:rFonts w:ascii="Arial" w:eastAsia="Arial" w:hAnsi="Arial" w:cs="Arial"/>
          <w:color w:val="747474"/>
          <w:w w:val="105"/>
          <w:sz w:val="22"/>
          <w:szCs w:val="22"/>
        </w:rPr>
        <w:t>ep</w:t>
      </w:r>
      <w:r>
        <w:rPr>
          <w:rFonts w:ascii="Arial" w:eastAsia="Arial" w:hAnsi="Arial" w:cs="Arial"/>
          <w:color w:val="747474"/>
          <w:sz w:val="22"/>
          <w:szCs w:val="22"/>
        </w:rPr>
        <w:t>u</w:t>
      </w:r>
      <w:r>
        <w:rPr>
          <w:rFonts w:ascii="Arial" w:eastAsia="Arial" w:hAnsi="Arial" w:cs="Arial"/>
          <w:color w:val="747474"/>
          <w:w w:val="105"/>
          <w:sz w:val="22"/>
          <w:szCs w:val="22"/>
        </w:rPr>
        <w:t>b</w:t>
      </w:r>
      <w:r>
        <w:rPr>
          <w:rFonts w:ascii="Arial" w:eastAsia="Arial" w:hAnsi="Arial" w:cs="Arial"/>
          <w:color w:val="747474"/>
          <w:w w:val="103"/>
          <w:sz w:val="22"/>
          <w:szCs w:val="22"/>
        </w:rPr>
        <w:t>li</w:t>
      </w:r>
      <w:r>
        <w:rPr>
          <w:rFonts w:ascii="Arial" w:eastAsia="Arial" w:hAnsi="Arial" w:cs="Arial"/>
          <w:color w:val="747474"/>
          <w:w w:val="104"/>
          <w:sz w:val="22"/>
          <w:szCs w:val="22"/>
        </w:rPr>
        <w:t>k</w:t>
      </w:r>
      <w:proofErr w:type="spellEnd"/>
      <w:r>
        <w:rPr>
          <w:rFonts w:ascii="Arial" w:eastAsia="Arial" w:hAnsi="Arial" w:cs="Arial"/>
          <w:color w:val="747474"/>
          <w:sz w:val="22"/>
          <w:szCs w:val="22"/>
        </w:rPr>
        <w:t xml:space="preserve">  </w:t>
      </w:r>
      <w:r>
        <w:rPr>
          <w:rFonts w:ascii="Arial" w:eastAsia="Arial" w:hAnsi="Arial" w:cs="Arial"/>
          <w:color w:val="747474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color w:val="747474"/>
          <w:w w:val="35"/>
          <w:sz w:val="22"/>
          <w:szCs w:val="22"/>
        </w:rPr>
        <w:t>I</w:t>
      </w:r>
      <w:r>
        <w:rPr>
          <w:rFonts w:ascii="Arial" w:eastAsia="Arial" w:hAnsi="Arial" w:cs="Arial"/>
          <w:color w:val="747474"/>
          <w:w w:val="111"/>
          <w:sz w:val="22"/>
          <w:szCs w:val="22"/>
        </w:rPr>
        <w:t>n</w:t>
      </w:r>
      <w:r>
        <w:rPr>
          <w:rFonts w:ascii="Arial" w:eastAsia="Arial" w:hAnsi="Arial" w:cs="Arial"/>
          <w:color w:val="747474"/>
          <w:sz w:val="22"/>
          <w:szCs w:val="22"/>
        </w:rPr>
        <w:t>d</w:t>
      </w:r>
      <w:r>
        <w:rPr>
          <w:rFonts w:ascii="Arial" w:eastAsia="Arial" w:hAnsi="Arial" w:cs="Arial"/>
          <w:color w:val="747474"/>
          <w:w w:val="111"/>
          <w:sz w:val="22"/>
          <w:szCs w:val="22"/>
        </w:rPr>
        <w:t>o</w:t>
      </w:r>
      <w:r>
        <w:rPr>
          <w:rFonts w:ascii="Arial" w:eastAsia="Arial" w:hAnsi="Arial" w:cs="Arial"/>
          <w:color w:val="747474"/>
          <w:sz w:val="22"/>
          <w:szCs w:val="22"/>
        </w:rPr>
        <w:t>n</w:t>
      </w:r>
      <w:r>
        <w:rPr>
          <w:rFonts w:ascii="Arial" w:eastAsia="Arial" w:hAnsi="Arial" w:cs="Arial"/>
          <w:color w:val="747474"/>
          <w:w w:val="111"/>
          <w:sz w:val="22"/>
          <w:szCs w:val="22"/>
        </w:rPr>
        <w:t>e</w:t>
      </w:r>
      <w:r>
        <w:rPr>
          <w:rFonts w:ascii="Arial" w:eastAsia="Arial" w:hAnsi="Arial" w:cs="Arial"/>
          <w:color w:val="747474"/>
          <w:w w:val="104"/>
          <w:sz w:val="22"/>
          <w:szCs w:val="22"/>
        </w:rPr>
        <w:t>s</w:t>
      </w:r>
      <w:r>
        <w:rPr>
          <w:rFonts w:ascii="Arial" w:eastAsia="Arial" w:hAnsi="Arial" w:cs="Arial"/>
          <w:color w:val="8A8A8A"/>
          <w:w w:val="103"/>
          <w:sz w:val="22"/>
          <w:szCs w:val="22"/>
        </w:rPr>
        <w:t>i</w:t>
      </w:r>
      <w:r>
        <w:rPr>
          <w:rFonts w:ascii="Arial" w:eastAsia="Arial" w:hAnsi="Arial" w:cs="Arial"/>
          <w:color w:val="747474"/>
          <w:sz w:val="22"/>
          <w:szCs w:val="22"/>
        </w:rPr>
        <w:t xml:space="preserve">a  </w:t>
      </w:r>
      <w:r>
        <w:rPr>
          <w:rFonts w:ascii="Arial" w:eastAsia="Arial" w:hAnsi="Arial" w:cs="Arial"/>
          <w:color w:val="747474"/>
          <w:spacing w:val="4"/>
          <w:sz w:val="22"/>
          <w:szCs w:val="22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color w:val="747474"/>
          <w:sz w:val="22"/>
          <w:szCs w:val="22"/>
        </w:rPr>
        <w:t>Tahun</w:t>
      </w:r>
      <w:proofErr w:type="spellEnd"/>
      <w:r>
        <w:rPr>
          <w:rFonts w:ascii="Arial" w:eastAsia="Arial" w:hAnsi="Arial" w:cs="Arial"/>
          <w:color w:val="747474"/>
          <w:sz w:val="22"/>
          <w:szCs w:val="22"/>
        </w:rPr>
        <w:t xml:space="preserve"> </w:t>
      </w:r>
      <w:r>
        <w:rPr>
          <w:rFonts w:ascii="Arial" w:eastAsia="Arial" w:hAnsi="Arial" w:cs="Arial"/>
          <w:color w:val="747474"/>
          <w:spacing w:val="59"/>
          <w:sz w:val="22"/>
          <w:szCs w:val="22"/>
        </w:rPr>
        <w:t xml:space="preserve"> </w:t>
      </w:r>
      <w:r>
        <w:rPr>
          <w:rFonts w:ascii="Arial" w:eastAsia="Arial" w:hAnsi="Arial" w:cs="Arial"/>
          <w:color w:val="747474"/>
          <w:w w:val="82"/>
          <w:sz w:val="22"/>
          <w:szCs w:val="22"/>
        </w:rPr>
        <w:t>2</w:t>
      </w:r>
      <w:r>
        <w:rPr>
          <w:rFonts w:ascii="Arial" w:eastAsia="Arial" w:hAnsi="Arial" w:cs="Arial"/>
          <w:color w:val="747474"/>
          <w:w w:val="105"/>
          <w:sz w:val="22"/>
          <w:szCs w:val="22"/>
        </w:rPr>
        <w:t>0</w:t>
      </w:r>
      <w:r>
        <w:rPr>
          <w:rFonts w:ascii="Arial" w:eastAsia="Arial" w:hAnsi="Arial" w:cs="Arial"/>
          <w:color w:val="747474"/>
          <w:w w:val="76"/>
          <w:sz w:val="22"/>
          <w:szCs w:val="22"/>
        </w:rPr>
        <w:t>1</w:t>
      </w:r>
      <w:r>
        <w:rPr>
          <w:rFonts w:ascii="Arial" w:eastAsia="Arial" w:hAnsi="Arial" w:cs="Arial"/>
          <w:color w:val="747474"/>
          <w:w w:val="129"/>
          <w:sz w:val="22"/>
          <w:szCs w:val="22"/>
        </w:rPr>
        <w:t>4</w:t>
      </w:r>
      <w:proofErr w:type="gramEnd"/>
    </w:p>
    <w:p w:rsidR="00882D5F" w:rsidRDefault="00DF6410">
      <w:pPr>
        <w:spacing w:before="13"/>
        <w:ind w:left="410"/>
        <w:rPr>
          <w:rFonts w:ascii="Arial" w:eastAsia="Arial" w:hAnsi="Arial" w:cs="Arial"/>
          <w:sz w:val="22"/>
          <w:szCs w:val="22"/>
        </w:rPr>
      </w:pPr>
      <w:proofErr w:type="spellStart"/>
      <w:r>
        <w:rPr>
          <w:rFonts w:ascii="Arial" w:eastAsia="Arial" w:hAnsi="Arial" w:cs="Arial"/>
          <w:color w:val="747474"/>
          <w:w w:val="81"/>
          <w:sz w:val="22"/>
          <w:szCs w:val="22"/>
        </w:rPr>
        <w:t>N</w:t>
      </w:r>
      <w:r>
        <w:rPr>
          <w:rFonts w:ascii="Arial" w:eastAsia="Arial" w:hAnsi="Arial" w:cs="Arial"/>
          <w:color w:val="747474"/>
          <w:w w:val="111"/>
          <w:sz w:val="22"/>
          <w:szCs w:val="22"/>
        </w:rPr>
        <w:t>o</w:t>
      </w:r>
      <w:r>
        <w:rPr>
          <w:rFonts w:ascii="Arial" w:eastAsia="Arial" w:hAnsi="Arial" w:cs="Arial"/>
          <w:color w:val="747474"/>
          <w:w w:val="102"/>
          <w:sz w:val="22"/>
          <w:szCs w:val="22"/>
        </w:rPr>
        <w:t>m</w:t>
      </w:r>
      <w:r>
        <w:rPr>
          <w:rFonts w:ascii="Arial" w:eastAsia="Arial" w:hAnsi="Arial" w:cs="Arial"/>
          <w:color w:val="747474"/>
          <w:w w:val="111"/>
          <w:sz w:val="22"/>
          <w:szCs w:val="22"/>
        </w:rPr>
        <w:t>o</w:t>
      </w:r>
      <w:r>
        <w:rPr>
          <w:rFonts w:ascii="Arial" w:eastAsia="Arial" w:hAnsi="Arial" w:cs="Arial"/>
          <w:color w:val="747474"/>
          <w:w w:val="117"/>
          <w:sz w:val="22"/>
          <w:szCs w:val="22"/>
        </w:rPr>
        <w:t>r</w:t>
      </w:r>
      <w:proofErr w:type="spellEnd"/>
      <w:r>
        <w:rPr>
          <w:rFonts w:ascii="Arial" w:eastAsia="Arial" w:hAnsi="Arial" w:cs="Arial"/>
          <w:color w:val="747474"/>
          <w:sz w:val="22"/>
          <w:szCs w:val="22"/>
        </w:rPr>
        <w:t xml:space="preserve">  </w:t>
      </w:r>
      <w:r>
        <w:rPr>
          <w:rFonts w:ascii="Arial" w:eastAsia="Arial" w:hAnsi="Arial" w:cs="Arial"/>
          <w:color w:val="747474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color w:val="747474"/>
          <w:w w:val="86"/>
          <w:sz w:val="22"/>
          <w:szCs w:val="22"/>
        </w:rPr>
        <w:t>6</w:t>
      </w:r>
      <w:r>
        <w:rPr>
          <w:rFonts w:ascii="Arial" w:eastAsia="Arial" w:hAnsi="Arial" w:cs="Arial"/>
          <w:color w:val="AEAEAE"/>
          <w:w w:val="86"/>
          <w:sz w:val="22"/>
          <w:szCs w:val="22"/>
        </w:rPr>
        <w:t xml:space="preserve">,  </w:t>
      </w:r>
      <w:r>
        <w:rPr>
          <w:rFonts w:ascii="Arial" w:eastAsia="Arial" w:hAnsi="Arial" w:cs="Arial"/>
          <w:color w:val="AEAEAE"/>
          <w:spacing w:val="45"/>
          <w:w w:val="86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747474"/>
          <w:sz w:val="22"/>
          <w:szCs w:val="22"/>
        </w:rPr>
        <w:t>Tambah</w:t>
      </w:r>
      <w:r>
        <w:rPr>
          <w:rFonts w:ascii="Arial" w:eastAsia="Arial" w:hAnsi="Arial" w:cs="Arial"/>
          <w:color w:val="747474"/>
          <w:sz w:val="22"/>
          <w:szCs w:val="22"/>
        </w:rPr>
        <w:t>an</w:t>
      </w:r>
      <w:proofErr w:type="spellEnd"/>
      <w:r>
        <w:rPr>
          <w:rFonts w:ascii="Arial" w:eastAsia="Arial" w:hAnsi="Arial" w:cs="Arial"/>
          <w:color w:val="747474"/>
          <w:sz w:val="22"/>
          <w:szCs w:val="22"/>
        </w:rPr>
        <w:t xml:space="preserve">  </w:t>
      </w:r>
      <w:r>
        <w:rPr>
          <w:rFonts w:ascii="Arial" w:eastAsia="Arial" w:hAnsi="Arial" w:cs="Arial"/>
          <w:color w:val="747474"/>
          <w:spacing w:val="36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747474"/>
          <w:w w:val="82"/>
          <w:sz w:val="22"/>
          <w:szCs w:val="22"/>
        </w:rPr>
        <w:t>L</w:t>
      </w:r>
      <w:r>
        <w:rPr>
          <w:rFonts w:ascii="Arial" w:eastAsia="Arial" w:hAnsi="Arial" w:cs="Arial"/>
          <w:color w:val="747474"/>
          <w:sz w:val="22"/>
          <w:szCs w:val="22"/>
        </w:rPr>
        <w:t>e</w:t>
      </w:r>
      <w:r>
        <w:rPr>
          <w:rFonts w:ascii="Arial" w:eastAsia="Arial" w:hAnsi="Arial" w:cs="Arial"/>
          <w:color w:val="747474"/>
          <w:w w:val="106"/>
          <w:sz w:val="22"/>
          <w:szCs w:val="22"/>
        </w:rPr>
        <w:t>m</w:t>
      </w:r>
      <w:r>
        <w:rPr>
          <w:rFonts w:ascii="Arial" w:eastAsia="Arial" w:hAnsi="Arial" w:cs="Arial"/>
          <w:color w:val="747474"/>
          <w:w w:val="105"/>
          <w:sz w:val="22"/>
          <w:szCs w:val="22"/>
        </w:rPr>
        <w:t>b</w:t>
      </w:r>
      <w:r>
        <w:rPr>
          <w:rFonts w:ascii="Arial" w:eastAsia="Arial" w:hAnsi="Arial" w:cs="Arial"/>
          <w:color w:val="747474"/>
          <w:sz w:val="22"/>
          <w:szCs w:val="22"/>
        </w:rPr>
        <w:t>a</w:t>
      </w:r>
      <w:r>
        <w:rPr>
          <w:rFonts w:ascii="Arial" w:eastAsia="Arial" w:hAnsi="Arial" w:cs="Arial"/>
          <w:color w:val="747474"/>
          <w:w w:val="127"/>
          <w:sz w:val="22"/>
          <w:szCs w:val="22"/>
        </w:rPr>
        <w:t>r</w:t>
      </w:r>
      <w:r>
        <w:rPr>
          <w:rFonts w:ascii="Arial" w:eastAsia="Arial" w:hAnsi="Arial" w:cs="Arial"/>
          <w:color w:val="747474"/>
          <w:w w:val="88"/>
          <w:sz w:val="22"/>
          <w:szCs w:val="22"/>
        </w:rPr>
        <w:t>a</w:t>
      </w:r>
      <w:r>
        <w:rPr>
          <w:rFonts w:ascii="Arial" w:eastAsia="Arial" w:hAnsi="Arial" w:cs="Arial"/>
          <w:color w:val="747474"/>
          <w:sz w:val="22"/>
          <w:szCs w:val="22"/>
        </w:rPr>
        <w:t>n</w:t>
      </w:r>
      <w:proofErr w:type="spellEnd"/>
      <w:r>
        <w:rPr>
          <w:rFonts w:ascii="Arial" w:eastAsia="Arial" w:hAnsi="Arial" w:cs="Arial"/>
          <w:color w:val="747474"/>
          <w:sz w:val="22"/>
          <w:szCs w:val="22"/>
        </w:rPr>
        <w:t xml:space="preserve">  </w:t>
      </w:r>
      <w:r>
        <w:rPr>
          <w:rFonts w:ascii="Arial" w:eastAsia="Arial" w:hAnsi="Arial" w:cs="Arial"/>
          <w:color w:val="747474"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color w:val="747474"/>
          <w:w w:val="77"/>
          <w:sz w:val="22"/>
          <w:szCs w:val="22"/>
        </w:rPr>
        <w:t>N</w:t>
      </w:r>
      <w:r>
        <w:rPr>
          <w:rFonts w:ascii="Arial" w:eastAsia="Arial" w:hAnsi="Arial" w:cs="Arial"/>
          <w:color w:val="747474"/>
          <w:w w:val="117"/>
          <w:sz w:val="22"/>
          <w:szCs w:val="22"/>
        </w:rPr>
        <w:t>e</w:t>
      </w:r>
      <w:r>
        <w:rPr>
          <w:rFonts w:ascii="Arial" w:eastAsia="Arial" w:hAnsi="Arial" w:cs="Arial"/>
          <w:color w:val="747474"/>
          <w:w w:val="94"/>
          <w:sz w:val="22"/>
          <w:szCs w:val="22"/>
        </w:rPr>
        <w:t>g</w:t>
      </w:r>
      <w:r>
        <w:rPr>
          <w:rFonts w:ascii="Arial" w:eastAsia="Arial" w:hAnsi="Arial" w:cs="Arial"/>
          <w:color w:val="747474"/>
          <w:w w:val="105"/>
          <w:sz w:val="22"/>
          <w:szCs w:val="22"/>
        </w:rPr>
        <w:t>a</w:t>
      </w:r>
      <w:r>
        <w:rPr>
          <w:rFonts w:ascii="Arial" w:eastAsia="Arial" w:hAnsi="Arial" w:cs="Arial"/>
          <w:color w:val="747474"/>
          <w:w w:val="127"/>
          <w:sz w:val="22"/>
          <w:szCs w:val="22"/>
        </w:rPr>
        <w:t>r</w:t>
      </w:r>
      <w:r>
        <w:rPr>
          <w:rFonts w:ascii="Arial" w:eastAsia="Arial" w:hAnsi="Arial" w:cs="Arial"/>
          <w:color w:val="747474"/>
          <w:w w:val="88"/>
          <w:sz w:val="22"/>
          <w:szCs w:val="22"/>
        </w:rPr>
        <w:t>a</w:t>
      </w:r>
      <w:r>
        <w:rPr>
          <w:rFonts w:ascii="Arial" w:eastAsia="Arial" w:hAnsi="Arial" w:cs="Arial"/>
          <w:color w:val="747474"/>
          <w:sz w:val="22"/>
          <w:szCs w:val="22"/>
        </w:rPr>
        <w:t xml:space="preserve">  </w:t>
      </w:r>
      <w:r>
        <w:rPr>
          <w:rFonts w:ascii="Arial" w:eastAsia="Arial" w:hAnsi="Arial" w:cs="Arial"/>
          <w:color w:val="747474"/>
          <w:spacing w:val="26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747474"/>
          <w:w w:val="81"/>
          <w:sz w:val="22"/>
          <w:szCs w:val="22"/>
        </w:rPr>
        <w:t>R</w:t>
      </w:r>
      <w:r>
        <w:rPr>
          <w:rFonts w:ascii="Arial" w:eastAsia="Arial" w:hAnsi="Arial" w:cs="Arial"/>
          <w:color w:val="747474"/>
          <w:w w:val="111"/>
          <w:sz w:val="22"/>
          <w:szCs w:val="22"/>
        </w:rPr>
        <w:t>e</w:t>
      </w:r>
      <w:r>
        <w:rPr>
          <w:rFonts w:ascii="Arial" w:eastAsia="Arial" w:hAnsi="Arial" w:cs="Arial"/>
          <w:color w:val="747474"/>
          <w:sz w:val="22"/>
          <w:szCs w:val="22"/>
        </w:rPr>
        <w:t>pu</w:t>
      </w:r>
      <w:r>
        <w:rPr>
          <w:rFonts w:ascii="Arial" w:eastAsia="Arial" w:hAnsi="Arial" w:cs="Arial"/>
          <w:color w:val="747474"/>
          <w:w w:val="111"/>
          <w:sz w:val="22"/>
          <w:szCs w:val="22"/>
        </w:rPr>
        <w:t>b</w:t>
      </w:r>
      <w:r>
        <w:rPr>
          <w:rFonts w:ascii="Arial" w:eastAsia="Arial" w:hAnsi="Arial" w:cs="Arial"/>
          <w:color w:val="747474"/>
          <w:w w:val="103"/>
          <w:sz w:val="22"/>
          <w:szCs w:val="22"/>
        </w:rPr>
        <w:t>li</w:t>
      </w:r>
      <w:r>
        <w:rPr>
          <w:rFonts w:ascii="Arial" w:eastAsia="Arial" w:hAnsi="Arial" w:cs="Arial"/>
          <w:color w:val="747474"/>
          <w:w w:val="104"/>
          <w:sz w:val="22"/>
          <w:szCs w:val="22"/>
        </w:rPr>
        <w:t>k</w:t>
      </w:r>
      <w:proofErr w:type="spellEnd"/>
      <w:r>
        <w:rPr>
          <w:rFonts w:ascii="Arial" w:eastAsia="Arial" w:hAnsi="Arial" w:cs="Arial"/>
          <w:color w:val="747474"/>
          <w:sz w:val="22"/>
          <w:szCs w:val="22"/>
        </w:rPr>
        <w:t xml:space="preserve">  </w:t>
      </w:r>
      <w:r>
        <w:rPr>
          <w:rFonts w:ascii="Arial" w:eastAsia="Arial" w:hAnsi="Arial" w:cs="Arial"/>
          <w:color w:val="747474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color w:val="747474"/>
          <w:w w:val="35"/>
          <w:sz w:val="22"/>
          <w:szCs w:val="22"/>
        </w:rPr>
        <w:t>I</w:t>
      </w:r>
      <w:r>
        <w:rPr>
          <w:rFonts w:ascii="Arial" w:eastAsia="Arial" w:hAnsi="Arial" w:cs="Arial"/>
          <w:color w:val="747474"/>
          <w:sz w:val="22"/>
          <w:szCs w:val="22"/>
        </w:rPr>
        <w:t>n</w:t>
      </w:r>
      <w:r>
        <w:rPr>
          <w:rFonts w:ascii="Arial" w:eastAsia="Arial" w:hAnsi="Arial" w:cs="Arial"/>
          <w:color w:val="747474"/>
          <w:w w:val="105"/>
          <w:sz w:val="22"/>
          <w:szCs w:val="22"/>
        </w:rPr>
        <w:t>do</w:t>
      </w:r>
      <w:r>
        <w:rPr>
          <w:rFonts w:ascii="Arial" w:eastAsia="Arial" w:hAnsi="Arial" w:cs="Arial"/>
          <w:color w:val="747474"/>
          <w:sz w:val="22"/>
          <w:szCs w:val="22"/>
        </w:rPr>
        <w:t>n</w:t>
      </w:r>
      <w:r>
        <w:rPr>
          <w:rFonts w:ascii="Arial" w:eastAsia="Arial" w:hAnsi="Arial" w:cs="Arial"/>
          <w:color w:val="747474"/>
          <w:w w:val="105"/>
          <w:sz w:val="22"/>
          <w:szCs w:val="22"/>
        </w:rPr>
        <w:t>e</w:t>
      </w:r>
      <w:r>
        <w:rPr>
          <w:rFonts w:ascii="Arial" w:eastAsia="Arial" w:hAnsi="Arial" w:cs="Arial"/>
          <w:color w:val="747474"/>
          <w:w w:val="104"/>
          <w:sz w:val="22"/>
          <w:szCs w:val="22"/>
        </w:rPr>
        <w:t>s</w:t>
      </w:r>
      <w:r>
        <w:rPr>
          <w:rFonts w:ascii="Arial" w:eastAsia="Arial" w:hAnsi="Arial" w:cs="Arial"/>
          <w:color w:val="747474"/>
          <w:w w:val="103"/>
          <w:sz w:val="22"/>
          <w:szCs w:val="22"/>
        </w:rPr>
        <w:t>i</w:t>
      </w:r>
      <w:r>
        <w:rPr>
          <w:rFonts w:ascii="Arial" w:eastAsia="Arial" w:hAnsi="Arial" w:cs="Arial"/>
          <w:color w:val="747474"/>
          <w:sz w:val="22"/>
          <w:szCs w:val="22"/>
        </w:rPr>
        <w:t>a</w:t>
      </w:r>
    </w:p>
    <w:p w:rsidR="00882D5F" w:rsidRDefault="00DF6410">
      <w:pPr>
        <w:spacing w:line="240" w:lineRule="exact"/>
        <w:ind w:left="410"/>
        <w:rPr>
          <w:rFonts w:ascii="Arial" w:eastAsia="Arial" w:hAnsi="Arial" w:cs="Arial"/>
          <w:sz w:val="22"/>
          <w:szCs w:val="22"/>
        </w:rPr>
      </w:pPr>
      <w:proofErr w:type="spellStart"/>
      <w:r>
        <w:rPr>
          <w:rFonts w:ascii="Arial" w:eastAsia="Arial" w:hAnsi="Arial" w:cs="Arial"/>
          <w:color w:val="747474"/>
          <w:w w:val="81"/>
          <w:sz w:val="22"/>
          <w:szCs w:val="22"/>
        </w:rPr>
        <w:t>N</w:t>
      </w:r>
      <w:r>
        <w:rPr>
          <w:rFonts w:ascii="Arial" w:eastAsia="Arial" w:hAnsi="Arial" w:cs="Arial"/>
          <w:color w:val="747474"/>
          <w:w w:val="111"/>
          <w:sz w:val="22"/>
          <w:szCs w:val="22"/>
        </w:rPr>
        <w:t>o</w:t>
      </w:r>
      <w:r>
        <w:rPr>
          <w:rFonts w:ascii="Arial" w:eastAsia="Arial" w:hAnsi="Arial" w:cs="Arial"/>
          <w:color w:val="747474"/>
          <w:w w:val="102"/>
          <w:sz w:val="22"/>
          <w:szCs w:val="22"/>
        </w:rPr>
        <w:t>m</w:t>
      </w:r>
      <w:r>
        <w:rPr>
          <w:rFonts w:ascii="Arial" w:eastAsia="Arial" w:hAnsi="Arial" w:cs="Arial"/>
          <w:color w:val="747474"/>
          <w:w w:val="111"/>
          <w:sz w:val="22"/>
          <w:szCs w:val="22"/>
        </w:rPr>
        <w:t>o</w:t>
      </w:r>
      <w:r>
        <w:rPr>
          <w:rFonts w:ascii="Arial" w:eastAsia="Arial" w:hAnsi="Arial" w:cs="Arial"/>
          <w:color w:val="747474"/>
          <w:w w:val="117"/>
          <w:sz w:val="22"/>
          <w:szCs w:val="22"/>
        </w:rPr>
        <w:t>r</w:t>
      </w:r>
      <w:proofErr w:type="spellEnd"/>
      <w:r>
        <w:rPr>
          <w:rFonts w:ascii="Arial" w:eastAsia="Arial" w:hAnsi="Arial" w:cs="Arial"/>
          <w:color w:val="747474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color w:val="747474"/>
          <w:sz w:val="22"/>
          <w:szCs w:val="22"/>
        </w:rPr>
        <w:t>5494</w:t>
      </w:r>
      <w:r>
        <w:rPr>
          <w:rFonts w:ascii="Arial" w:eastAsia="Arial" w:hAnsi="Arial" w:cs="Arial"/>
          <w:color w:val="8A8A8A"/>
          <w:sz w:val="22"/>
          <w:szCs w:val="22"/>
        </w:rPr>
        <w:t>)</w:t>
      </w:r>
      <w:r>
        <w:rPr>
          <w:rFonts w:ascii="Arial" w:eastAsia="Arial" w:hAnsi="Arial" w:cs="Arial"/>
          <w:color w:val="AEAEAE"/>
          <w:sz w:val="22"/>
          <w:szCs w:val="22"/>
        </w:rPr>
        <w:t>;</w:t>
      </w:r>
    </w:p>
    <w:p w:rsidR="00882D5F" w:rsidRDefault="00882D5F">
      <w:pPr>
        <w:spacing w:before="6" w:line="120" w:lineRule="exact"/>
        <w:rPr>
          <w:sz w:val="13"/>
          <w:szCs w:val="13"/>
        </w:rPr>
      </w:pPr>
    </w:p>
    <w:p w:rsidR="00882D5F" w:rsidRDefault="00DF6410">
      <w:pPr>
        <w:ind w:left="7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color w:val="747474"/>
          <w:w w:val="86"/>
          <w:sz w:val="22"/>
          <w:szCs w:val="22"/>
        </w:rPr>
        <w:t>3</w:t>
      </w:r>
      <w:r>
        <w:rPr>
          <w:rFonts w:ascii="Arial" w:eastAsia="Arial" w:hAnsi="Arial" w:cs="Arial"/>
          <w:color w:val="AEAEAE"/>
          <w:w w:val="86"/>
          <w:sz w:val="22"/>
          <w:szCs w:val="22"/>
        </w:rPr>
        <w:t xml:space="preserve">.   </w:t>
      </w:r>
      <w:r>
        <w:rPr>
          <w:rFonts w:ascii="Arial" w:eastAsia="Arial" w:hAnsi="Arial" w:cs="Arial"/>
          <w:color w:val="AEAEAE"/>
          <w:spacing w:val="35"/>
          <w:w w:val="86"/>
          <w:sz w:val="22"/>
          <w:szCs w:val="22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color w:val="747474"/>
          <w:w w:val="44"/>
          <w:sz w:val="22"/>
          <w:szCs w:val="22"/>
        </w:rPr>
        <w:t>l</w:t>
      </w:r>
      <w:r>
        <w:rPr>
          <w:rFonts w:ascii="Arial" w:eastAsia="Arial" w:hAnsi="Arial" w:cs="Arial"/>
          <w:color w:val="747474"/>
          <w:w w:val="111"/>
          <w:sz w:val="22"/>
          <w:szCs w:val="22"/>
        </w:rPr>
        <w:t>n</w:t>
      </w:r>
      <w:r>
        <w:rPr>
          <w:rFonts w:ascii="Arial" w:eastAsia="Arial" w:hAnsi="Arial" w:cs="Arial"/>
          <w:color w:val="747474"/>
          <w:w w:val="104"/>
          <w:sz w:val="22"/>
          <w:szCs w:val="22"/>
        </w:rPr>
        <w:t>s</w:t>
      </w:r>
      <w:r>
        <w:rPr>
          <w:rFonts w:ascii="Arial" w:eastAsia="Arial" w:hAnsi="Arial" w:cs="Arial"/>
          <w:color w:val="747474"/>
          <w:w w:val="118"/>
          <w:sz w:val="22"/>
          <w:szCs w:val="22"/>
        </w:rPr>
        <w:t>t</w:t>
      </w:r>
      <w:r>
        <w:rPr>
          <w:rFonts w:ascii="Arial" w:eastAsia="Arial" w:hAnsi="Arial" w:cs="Arial"/>
          <w:color w:val="747474"/>
          <w:w w:val="117"/>
          <w:sz w:val="22"/>
          <w:szCs w:val="22"/>
        </w:rPr>
        <w:t>r</w:t>
      </w:r>
      <w:r>
        <w:rPr>
          <w:rFonts w:ascii="Arial" w:eastAsia="Arial" w:hAnsi="Arial" w:cs="Arial"/>
          <w:color w:val="747474"/>
          <w:w w:val="88"/>
          <w:sz w:val="22"/>
          <w:szCs w:val="22"/>
        </w:rPr>
        <w:t>u</w:t>
      </w:r>
      <w:r>
        <w:rPr>
          <w:rFonts w:ascii="Arial" w:eastAsia="Arial" w:hAnsi="Arial" w:cs="Arial"/>
          <w:color w:val="747474"/>
          <w:w w:val="111"/>
          <w:sz w:val="22"/>
          <w:szCs w:val="22"/>
        </w:rPr>
        <w:t>k</w:t>
      </w:r>
      <w:r>
        <w:rPr>
          <w:rFonts w:ascii="Arial" w:eastAsia="Arial" w:hAnsi="Arial" w:cs="Arial"/>
          <w:color w:val="747474"/>
          <w:w w:val="104"/>
          <w:sz w:val="22"/>
          <w:szCs w:val="22"/>
        </w:rPr>
        <w:t>s</w:t>
      </w:r>
      <w:r>
        <w:rPr>
          <w:rFonts w:ascii="Arial" w:eastAsia="Arial" w:hAnsi="Arial" w:cs="Arial"/>
          <w:color w:val="747474"/>
          <w:w w:val="103"/>
          <w:sz w:val="22"/>
          <w:szCs w:val="22"/>
        </w:rPr>
        <w:t>i</w:t>
      </w:r>
      <w:proofErr w:type="spellEnd"/>
      <w:proofErr w:type="gramEnd"/>
      <w:r>
        <w:rPr>
          <w:rFonts w:ascii="Arial" w:eastAsia="Arial" w:hAnsi="Arial" w:cs="Arial"/>
          <w:color w:val="747474"/>
          <w:sz w:val="22"/>
          <w:szCs w:val="22"/>
        </w:rPr>
        <w:t xml:space="preserve">     </w:t>
      </w:r>
      <w:r>
        <w:rPr>
          <w:rFonts w:ascii="Arial" w:eastAsia="Arial" w:hAnsi="Arial" w:cs="Arial"/>
          <w:color w:val="747474"/>
          <w:spacing w:val="3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747474"/>
          <w:w w:val="78"/>
          <w:sz w:val="22"/>
          <w:szCs w:val="22"/>
        </w:rPr>
        <w:t>P</w:t>
      </w:r>
      <w:r>
        <w:rPr>
          <w:rFonts w:ascii="Arial" w:eastAsia="Arial" w:hAnsi="Arial" w:cs="Arial"/>
          <w:color w:val="747474"/>
          <w:w w:val="117"/>
          <w:sz w:val="22"/>
          <w:szCs w:val="22"/>
        </w:rPr>
        <w:t>r</w:t>
      </w:r>
      <w:r>
        <w:rPr>
          <w:rFonts w:ascii="Arial" w:eastAsia="Arial" w:hAnsi="Arial" w:cs="Arial"/>
          <w:color w:val="747474"/>
          <w:sz w:val="22"/>
          <w:szCs w:val="22"/>
        </w:rPr>
        <w:t>e</w:t>
      </w:r>
      <w:r>
        <w:rPr>
          <w:rFonts w:ascii="Arial" w:eastAsia="Arial" w:hAnsi="Arial" w:cs="Arial"/>
          <w:color w:val="747474"/>
          <w:w w:val="104"/>
          <w:sz w:val="22"/>
          <w:szCs w:val="22"/>
        </w:rPr>
        <w:t>s</w:t>
      </w:r>
      <w:r>
        <w:rPr>
          <w:rFonts w:ascii="Arial" w:eastAsia="Arial" w:hAnsi="Arial" w:cs="Arial"/>
          <w:color w:val="747474"/>
          <w:w w:val="103"/>
          <w:sz w:val="22"/>
          <w:szCs w:val="22"/>
        </w:rPr>
        <w:t>i</w:t>
      </w:r>
      <w:r>
        <w:rPr>
          <w:rFonts w:ascii="Arial" w:eastAsia="Arial" w:hAnsi="Arial" w:cs="Arial"/>
          <w:color w:val="747474"/>
          <w:sz w:val="22"/>
          <w:szCs w:val="22"/>
        </w:rPr>
        <w:t>d</w:t>
      </w:r>
      <w:r>
        <w:rPr>
          <w:rFonts w:ascii="Arial" w:eastAsia="Arial" w:hAnsi="Arial" w:cs="Arial"/>
          <w:color w:val="747474"/>
          <w:w w:val="105"/>
          <w:sz w:val="22"/>
          <w:szCs w:val="22"/>
        </w:rPr>
        <w:t>e</w:t>
      </w:r>
      <w:r>
        <w:rPr>
          <w:rFonts w:ascii="Arial" w:eastAsia="Arial" w:hAnsi="Arial" w:cs="Arial"/>
          <w:color w:val="747474"/>
          <w:sz w:val="22"/>
          <w:szCs w:val="22"/>
        </w:rPr>
        <w:t>n</w:t>
      </w:r>
      <w:proofErr w:type="spellEnd"/>
      <w:r>
        <w:rPr>
          <w:rFonts w:ascii="Arial" w:eastAsia="Arial" w:hAnsi="Arial" w:cs="Arial"/>
          <w:color w:val="747474"/>
          <w:sz w:val="22"/>
          <w:szCs w:val="22"/>
        </w:rPr>
        <w:t xml:space="preserve">     </w:t>
      </w:r>
      <w:r>
        <w:rPr>
          <w:rFonts w:ascii="Arial" w:eastAsia="Arial" w:hAnsi="Arial" w:cs="Arial"/>
          <w:color w:val="747474"/>
          <w:spacing w:val="3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747474"/>
          <w:w w:val="81"/>
          <w:sz w:val="22"/>
          <w:szCs w:val="22"/>
        </w:rPr>
        <w:t>N</w:t>
      </w:r>
      <w:r>
        <w:rPr>
          <w:rFonts w:ascii="Arial" w:eastAsia="Arial" w:hAnsi="Arial" w:cs="Arial"/>
          <w:color w:val="747474"/>
          <w:w w:val="111"/>
          <w:sz w:val="22"/>
          <w:szCs w:val="22"/>
        </w:rPr>
        <w:t>o</w:t>
      </w:r>
      <w:r>
        <w:rPr>
          <w:rFonts w:ascii="Arial" w:eastAsia="Arial" w:hAnsi="Arial" w:cs="Arial"/>
          <w:color w:val="747474"/>
          <w:w w:val="102"/>
          <w:sz w:val="22"/>
          <w:szCs w:val="22"/>
        </w:rPr>
        <w:t>m</w:t>
      </w:r>
      <w:r>
        <w:rPr>
          <w:rFonts w:ascii="Arial" w:eastAsia="Arial" w:hAnsi="Arial" w:cs="Arial"/>
          <w:color w:val="747474"/>
          <w:w w:val="111"/>
          <w:sz w:val="22"/>
          <w:szCs w:val="22"/>
        </w:rPr>
        <w:t>o</w:t>
      </w:r>
      <w:r>
        <w:rPr>
          <w:rFonts w:ascii="Arial" w:eastAsia="Arial" w:hAnsi="Arial" w:cs="Arial"/>
          <w:color w:val="747474"/>
          <w:w w:val="117"/>
          <w:sz w:val="22"/>
          <w:szCs w:val="22"/>
        </w:rPr>
        <w:t>r</w:t>
      </w:r>
      <w:proofErr w:type="spellEnd"/>
      <w:r>
        <w:rPr>
          <w:rFonts w:ascii="Arial" w:eastAsia="Arial" w:hAnsi="Arial" w:cs="Arial"/>
          <w:color w:val="747474"/>
          <w:sz w:val="22"/>
          <w:szCs w:val="22"/>
        </w:rPr>
        <w:t xml:space="preserve">     </w:t>
      </w:r>
      <w:r>
        <w:rPr>
          <w:rFonts w:ascii="Arial" w:eastAsia="Arial" w:hAnsi="Arial" w:cs="Arial"/>
          <w:color w:val="747474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color w:val="747474"/>
          <w:sz w:val="22"/>
          <w:szCs w:val="22"/>
        </w:rPr>
        <w:t xml:space="preserve">9    </w:t>
      </w:r>
      <w:r>
        <w:rPr>
          <w:rFonts w:ascii="Arial" w:eastAsia="Arial" w:hAnsi="Arial" w:cs="Arial"/>
          <w:color w:val="747474"/>
          <w:spacing w:val="55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747474"/>
          <w:sz w:val="22"/>
          <w:szCs w:val="22"/>
        </w:rPr>
        <w:t>Tahun</w:t>
      </w:r>
      <w:proofErr w:type="spellEnd"/>
      <w:r>
        <w:rPr>
          <w:rFonts w:ascii="Arial" w:eastAsia="Arial" w:hAnsi="Arial" w:cs="Arial"/>
          <w:color w:val="747474"/>
          <w:sz w:val="22"/>
          <w:szCs w:val="22"/>
        </w:rPr>
        <w:t xml:space="preserve">     </w:t>
      </w:r>
      <w:r>
        <w:rPr>
          <w:rFonts w:ascii="Arial" w:eastAsia="Arial" w:hAnsi="Arial" w:cs="Arial"/>
          <w:color w:val="747474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color w:val="747474"/>
          <w:w w:val="82"/>
          <w:sz w:val="22"/>
          <w:szCs w:val="22"/>
        </w:rPr>
        <w:t>2</w:t>
      </w:r>
      <w:r>
        <w:rPr>
          <w:rFonts w:ascii="Arial" w:eastAsia="Arial" w:hAnsi="Arial" w:cs="Arial"/>
          <w:color w:val="747474"/>
          <w:w w:val="111"/>
          <w:sz w:val="22"/>
          <w:szCs w:val="22"/>
        </w:rPr>
        <w:t>0</w:t>
      </w:r>
      <w:r>
        <w:rPr>
          <w:rFonts w:ascii="Arial" w:eastAsia="Arial" w:hAnsi="Arial" w:cs="Arial"/>
          <w:color w:val="747474"/>
          <w:sz w:val="22"/>
          <w:szCs w:val="22"/>
        </w:rPr>
        <w:t>0</w:t>
      </w:r>
      <w:r>
        <w:rPr>
          <w:rFonts w:ascii="Arial" w:eastAsia="Arial" w:hAnsi="Arial" w:cs="Arial"/>
          <w:color w:val="747474"/>
          <w:w w:val="105"/>
          <w:sz w:val="22"/>
          <w:szCs w:val="22"/>
        </w:rPr>
        <w:t>0</w:t>
      </w:r>
      <w:r>
        <w:rPr>
          <w:rFonts w:ascii="Arial" w:eastAsia="Arial" w:hAnsi="Arial" w:cs="Arial"/>
          <w:color w:val="747474"/>
          <w:sz w:val="22"/>
          <w:szCs w:val="22"/>
        </w:rPr>
        <w:t xml:space="preserve">     </w:t>
      </w:r>
      <w:r>
        <w:rPr>
          <w:rFonts w:ascii="Arial" w:eastAsia="Arial" w:hAnsi="Arial" w:cs="Arial"/>
          <w:color w:val="747474"/>
          <w:spacing w:val="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747474"/>
          <w:w w:val="82"/>
          <w:sz w:val="22"/>
          <w:szCs w:val="22"/>
        </w:rPr>
        <w:t>t</w:t>
      </w:r>
      <w:r>
        <w:rPr>
          <w:rFonts w:ascii="Arial" w:eastAsia="Arial" w:hAnsi="Arial" w:cs="Arial"/>
          <w:color w:val="747474"/>
          <w:w w:val="94"/>
          <w:sz w:val="22"/>
          <w:szCs w:val="22"/>
        </w:rPr>
        <w:t>e</w:t>
      </w:r>
      <w:r>
        <w:rPr>
          <w:rFonts w:ascii="Arial" w:eastAsia="Arial" w:hAnsi="Arial" w:cs="Arial"/>
          <w:color w:val="747474"/>
          <w:sz w:val="22"/>
          <w:szCs w:val="22"/>
        </w:rPr>
        <w:t>n</w:t>
      </w:r>
      <w:r>
        <w:rPr>
          <w:rFonts w:ascii="Arial" w:eastAsia="Arial" w:hAnsi="Arial" w:cs="Arial"/>
          <w:color w:val="747474"/>
          <w:w w:val="118"/>
          <w:sz w:val="22"/>
          <w:szCs w:val="22"/>
        </w:rPr>
        <w:t>t</w:t>
      </w:r>
      <w:r>
        <w:rPr>
          <w:rFonts w:ascii="Arial" w:eastAsia="Arial" w:hAnsi="Arial" w:cs="Arial"/>
          <w:color w:val="747474"/>
          <w:w w:val="94"/>
          <w:sz w:val="22"/>
          <w:szCs w:val="22"/>
        </w:rPr>
        <w:t>a</w:t>
      </w:r>
      <w:r>
        <w:rPr>
          <w:rFonts w:ascii="Arial" w:eastAsia="Arial" w:hAnsi="Arial" w:cs="Arial"/>
          <w:color w:val="747474"/>
          <w:w w:val="105"/>
          <w:sz w:val="22"/>
          <w:szCs w:val="22"/>
        </w:rPr>
        <w:t>ng</w:t>
      </w:r>
      <w:proofErr w:type="spellEnd"/>
    </w:p>
    <w:p w:rsidR="00882D5F" w:rsidRDefault="00DF6410">
      <w:pPr>
        <w:spacing w:before="13"/>
        <w:ind w:left="410"/>
        <w:rPr>
          <w:rFonts w:ascii="Arial" w:eastAsia="Arial" w:hAnsi="Arial" w:cs="Arial"/>
          <w:sz w:val="22"/>
          <w:szCs w:val="22"/>
        </w:rPr>
      </w:pPr>
      <w:proofErr w:type="spellStart"/>
      <w:proofErr w:type="gramStart"/>
      <w:r>
        <w:rPr>
          <w:rFonts w:ascii="Arial" w:eastAsia="Arial" w:hAnsi="Arial" w:cs="Arial"/>
          <w:color w:val="747474"/>
          <w:w w:val="83"/>
          <w:sz w:val="22"/>
          <w:szCs w:val="22"/>
        </w:rPr>
        <w:t>P</w:t>
      </w:r>
      <w:r>
        <w:rPr>
          <w:rFonts w:ascii="Arial" w:eastAsia="Arial" w:hAnsi="Arial" w:cs="Arial"/>
          <w:color w:val="747474"/>
          <w:w w:val="105"/>
          <w:sz w:val="22"/>
          <w:szCs w:val="22"/>
        </w:rPr>
        <w:t>e</w:t>
      </w:r>
      <w:r>
        <w:rPr>
          <w:rFonts w:ascii="Arial" w:eastAsia="Arial" w:hAnsi="Arial" w:cs="Arial"/>
          <w:color w:val="747474"/>
          <w:sz w:val="22"/>
          <w:szCs w:val="22"/>
        </w:rPr>
        <w:t>n</w:t>
      </w:r>
      <w:r>
        <w:rPr>
          <w:rFonts w:ascii="Arial" w:eastAsia="Arial" w:hAnsi="Arial" w:cs="Arial"/>
          <w:color w:val="747474"/>
          <w:w w:val="105"/>
          <w:sz w:val="22"/>
          <w:szCs w:val="22"/>
        </w:rPr>
        <w:t>g</w:t>
      </w:r>
      <w:r>
        <w:rPr>
          <w:rFonts w:ascii="Arial" w:eastAsia="Arial" w:hAnsi="Arial" w:cs="Arial"/>
          <w:color w:val="747474"/>
          <w:sz w:val="22"/>
          <w:szCs w:val="22"/>
        </w:rPr>
        <w:t>a</w:t>
      </w:r>
      <w:r>
        <w:rPr>
          <w:rFonts w:ascii="Arial" w:eastAsia="Arial" w:hAnsi="Arial" w:cs="Arial"/>
          <w:color w:val="747474"/>
          <w:w w:val="127"/>
          <w:sz w:val="22"/>
          <w:szCs w:val="22"/>
        </w:rPr>
        <w:t>r</w:t>
      </w:r>
      <w:r>
        <w:rPr>
          <w:rFonts w:ascii="Arial" w:eastAsia="Arial" w:hAnsi="Arial" w:cs="Arial"/>
          <w:color w:val="747474"/>
          <w:w w:val="94"/>
          <w:sz w:val="22"/>
          <w:szCs w:val="22"/>
        </w:rPr>
        <w:t>u</w:t>
      </w:r>
      <w:r>
        <w:rPr>
          <w:rFonts w:ascii="Arial" w:eastAsia="Arial" w:hAnsi="Arial" w:cs="Arial"/>
          <w:color w:val="747474"/>
          <w:w w:val="111"/>
          <w:sz w:val="22"/>
          <w:szCs w:val="22"/>
        </w:rPr>
        <w:t>s</w:t>
      </w:r>
      <w:r>
        <w:rPr>
          <w:rFonts w:ascii="Arial" w:eastAsia="Arial" w:hAnsi="Arial" w:cs="Arial"/>
          <w:color w:val="747474"/>
          <w:w w:val="106"/>
          <w:sz w:val="22"/>
          <w:szCs w:val="22"/>
        </w:rPr>
        <w:t>t</w:t>
      </w:r>
      <w:r>
        <w:rPr>
          <w:rFonts w:ascii="Arial" w:eastAsia="Arial" w:hAnsi="Arial" w:cs="Arial"/>
          <w:color w:val="747474"/>
          <w:sz w:val="22"/>
          <w:szCs w:val="22"/>
        </w:rPr>
        <w:t>a</w:t>
      </w:r>
      <w:r>
        <w:rPr>
          <w:rFonts w:ascii="Arial" w:eastAsia="Arial" w:hAnsi="Arial" w:cs="Arial"/>
          <w:color w:val="747474"/>
          <w:w w:val="106"/>
          <w:sz w:val="22"/>
          <w:szCs w:val="22"/>
        </w:rPr>
        <w:t>m</w:t>
      </w:r>
      <w:r>
        <w:rPr>
          <w:rFonts w:ascii="Arial" w:eastAsia="Arial" w:hAnsi="Arial" w:cs="Arial"/>
          <w:color w:val="747474"/>
          <w:w w:val="105"/>
          <w:sz w:val="22"/>
          <w:szCs w:val="22"/>
        </w:rPr>
        <w:t>a</w:t>
      </w:r>
      <w:r>
        <w:rPr>
          <w:rFonts w:ascii="Arial" w:eastAsia="Arial" w:hAnsi="Arial" w:cs="Arial"/>
          <w:color w:val="747474"/>
          <w:sz w:val="22"/>
          <w:szCs w:val="22"/>
        </w:rPr>
        <w:t>a</w:t>
      </w:r>
      <w:r>
        <w:rPr>
          <w:rFonts w:ascii="Arial" w:eastAsia="Arial" w:hAnsi="Arial" w:cs="Arial"/>
          <w:color w:val="747474"/>
          <w:w w:val="105"/>
          <w:sz w:val="22"/>
          <w:szCs w:val="22"/>
        </w:rPr>
        <w:t>n</w:t>
      </w:r>
      <w:proofErr w:type="spellEnd"/>
      <w:r>
        <w:rPr>
          <w:rFonts w:ascii="Arial" w:eastAsia="Arial" w:hAnsi="Arial" w:cs="Arial"/>
          <w:color w:val="747474"/>
          <w:sz w:val="22"/>
          <w:szCs w:val="22"/>
        </w:rPr>
        <w:t xml:space="preserve"> </w:t>
      </w:r>
      <w:r>
        <w:rPr>
          <w:rFonts w:ascii="Arial" w:eastAsia="Arial" w:hAnsi="Arial" w:cs="Arial"/>
          <w:color w:val="747474"/>
          <w:spacing w:val="-28"/>
          <w:sz w:val="22"/>
          <w:szCs w:val="22"/>
        </w:rPr>
        <w:t xml:space="preserve"> </w:t>
      </w:r>
      <w:r>
        <w:rPr>
          <w:rFonts w:ascii="Arial" w:eastAsia="Arial" w:hAnsi="Arial" w:cs="Arial"/>
          <w:color w:val="747474"/>
          <w:sz w:val="22"/>
          <w:szCs w:val="22"/>
        </w:rPr>
        <w:t>Gender</w:t>
      </w:r>
      <w:proofErr w:type="gramEnd"/>
      <w:r>
        <w:rPr>
          <w:rFonts w:ascii="Arial" w:eastAsia="Arial" w:hAnsi="Arial" w:cs="Arial"/>
          <w:color w:val="747474"/>
          <w:spacing w:val="23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747474"/>
          <w:sz w:val="22"/>
          <w:szCs w:val="22"/>
        </w:rPr>
        <w:t>dalam</w:t>
      </w:r>
      <w:proofErr w:type="spellEnd"/>
      <w:r>
        <w:rPr>
          <w:rFonts w:ascii="Arial" w:eastAsia="Arial" w:hAnsi="Arial" w:cs="Arial"/>
          <w:color w:val="747474"/>
          <w:spacing w:val="38"/>
          <w:sz w:val="22"/>
          <w:szCs w:val="22"/>
        </w:rPr>
        <w:t xml:space="preserve"> </w:t>
      </w:r>
      <w:r>
        <w:rPr>
          <w:rFonts w:ascii="Arial" w:eastAsia="Arial" w:hAnsi="Arial" w:cs="Arial"/>
          <w:color w:val="747474"/>
          <w:w w:val="83"/>
          <w:sz w:val="22"/>
          <w:szCs w:val="22"/>
        </w:rPr>
        <w:t>P</w:t>
      </w:r>
      <w:r>
        <w:rPr>
          <w:rFonts w:ascii="Arial" w:eastAsia="Arial" w:hAnsi="Arial" w:cs="Arial"/>
          <w:color w:val="747474"/>
          <w:w w:val="105"/>
          <w:sz w:val="22"/>
          <w:szCs w:val="22"/>
        </w:rPr>
        <w:t>e</w:t>
      </w:r>
      <w:r>
        <w:rPr>
          <w:rFonts w:ascii="Arial" w:eastAsia="Arial" w:hAnsi="Arial" w:cs="Arial"/>
          <w:color w:val="747474"/>
          <w:w w:val="102"/>
          <w:sz w:val="22"/>
          <w:szCs w:val="22"/>
        </w:rPr>
        <w:t>m</w:t>
      </w:r>
      <w:r>
        <w:rPr>
          <w:rFonts w:ascii="Arial" w:eastAsia="Arial" w:hAnsi="Arial" w:cs="Arial"/>
          <w:color w:val="747474"/>
          <w:w w:val="111"/>
          <w:sz w:val="22"/>
          <w:szCs w:val="22"/>
        </w:rPr>
        <w:t>b</w:t>
      </w:r>
      <w:r>
        <w:rPr>
          <w:rFonts w:ascii="Arial" w:eastAsia="Arial" w:hAnsi="Arial" w:cs="Arial"/>
          <w:color w:val="747474"/>
          <w:sz w:val="22"/>
          <w:szCs w:val="22"/>
        </w:rPr>
        <w:t>an</w:t>
      </w:r>
      <w:r>
        <w:rPr>
          <w:rFonts w:ascii="Arial" w:eastAsia="Arial" w:hAnsi="Arial" w:cs="Arial"/>
          <w:color w:val="747474"/>
          <w:w w:val="105"/>
          <w:sz w:val="22"/>
          <w:szCs w:val="22"/>
        </w:rPr>
        <w:t>g</w:t>
      </w:r>
      <w:r>
        <w:rPr>
          <w:rFonts w:ascii="Arial" w:eastAsia="Arial" w:hAnsi="Arial" w:cs="Arial"/>
          <w:color w:val="747474"/>
          <w:sz w:val="22"/>
          <w:szCs w:val="22"/>
        </w:rPr>
        <w:t>u</w:t>
      </w:r>
      <w:r>
        <w:rPr>
          <w:rFonts w:ascii="Arial" w:eastAsia="Arial" w:hAnsi="Arial" w:cs="Arial"/>
          <w:color w:val="747474"/>
          <w:w w:val="105"/>
          <w:sz w:val="22"/>
          <w:szCs w:val="22"/>
        </w:rPr>
        <w:t>nan</w:t>
      </w:r>
      <w:r>
        <w:rPr>
          <w:rFonts w:ascii="Arial" w:eastAsia="Arial" w:hAnsi="Arial" w:cs="Arial"/>
          <w:color w:val="747474"/>
          <w:sz w:val="22"/>
          <w:szCs w:val="22"/>
        </w:rPr>
        <w:t xml:space="preserve"> </w:t>
      </w:r>
      <w:r>
        <w:rPr>
          <w:rFonts w:ascii="Arial" w:eastAsia="Arial" w:hAnsi="Arial" w:cs="Arial"/>
          <w:color w:val="747474"/>
          <w:spacing w:val="-2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747474"/>
          <w:w w:val="81"/>
          <w:sz w:val="22"/>
          <w:szCs w:val="22"/>
        </w:rPr>
        <w:t>N</w:t>
      </w:r>
      <w:r>
        <w:rPr>
          <w:rFonts w:ascii="Arial" w:eastAsia="Arial" w:hAnsi="Arial" w:cs="Arial"/>
          <w:color w:val="747474"/>
          <w:w w:val="105"/>
          <w:sz w:val="22"/>
          <w:szCs w:val="22"/>
        </w:rPr>
        <w:t>a</w:t>
      </w:r>
      <w:r>
        <w:rPr>
          <w:rFonts w:ascii="Arial" w:eastAsia="Arial" w:hAnsi="Arial" w:cs="Arial"/>
          <w:color w:val="747474"/>
          <w:w w:val="111"/>
          <w:sz w:val="22"/>
          <w:szCs w:val="22"/>
        </w:rPr>
        <w:t>s</w:t>
      </w:r>
      <w:r>
        <w:rPr>
          <w:rFonts w:ascii="Arial" w:eastAsia="Arial" w:hAnsi="Arial" w:cs="Arial"/>
          <w:color w:val="747474"/>
          <w:w w:val="103"/>
          <w:sz w:val="22"/>
          <w:szCs w:val="22"/>
        </w:rPr>
        <w:t>i</w:t>
      </w:r>
      <w:r>
        <w:rPr>
          <w:rFonts w:ascii="Arial" w:eastAsia="Arial" w:hAnsi="Arial" w:cs="Arial"/>
          <w:color w:val="747474"/>
          <w:sz w:val="22"/>
          <w:szCs w:val="22"/>
        </w:rPr>
        <w:t>ona</w:t>
      </w:r>
      <w:r>
        <w:rPr>
          <w:rFonts w:ascii="Arial" w:eastAsia="Arial" w:hAnsi="Arial" w:cs="Arial"/>
          <w:color w:val="747474"/>
          <w:w w:val="103"/>
          <w:sz w:val="22"/>
          <w:szCs w:val="22"/>
        </w:rPr>
        <w:t>l</w:t>
      </w:r>
      <w:proofErr w:type="spellEnd"/>
      <w:r>
        <w:rPr>
          <w:rFonts w:ascii="Arial" w:eastAsia="Arial" w:hAnsi="Arial" w:cs="Arial"/>
          <w:color w:val="AEAEAE"/>
          <w:w w:val="82"/>
          <w:sz w:val="22"/>
          <w:szCs w:val="22"/>
        </w:rPr>
        <w:t>;</w:t>
      </w:r>
    </w:p>
    <w:p w:rsidR="00882D5F" w:rsidRDefault="00882D5F">
      <w:pPr>
        <w:spacing w:before="6" w:line="120" w:lineRule="exact"/>
        <w:rPr>
          <w:sz w:val="13"/>
          <w:szCs w:val="13"/>
        </w:rPr>
      </w:pPr>
    </w:p>
    <w:p w:rsidR="00882D5F" w:rsidRDefault="00DF6410">
      <w:pPr>
        <w:tabs>
          <w:tab w:val="left" w:pos="400"/>
        </w:tabs>
        <w:spacing w:line="249" w:lineRule="auto"/>
        <w:ind w:left="396" w:right="347" w:hanging="396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color w:val="747474"/>
          <w:sz w:val="22"/>
          <w:szCs w:val="22"/>
        </w:rPr>
        <w:t>4</w:t>
      </w:r>
      <w:r>
        <w:rPr>
          <w:rFonts w:ascii="Arial" w:eastAsia="Arial" w:hAnsi="Arial" w:cs="Arial"/>
          <w:color w:val="747474"/>
          <w:sz w:val="22"/>
          <w:szCs w:val="22"/>
        </w:rPr>
        <w:tab/>
      </w:r>
      <w:r>
        <w:rPr>
          <w:rFonts w:ascii="Arial" w:eastAsia="Arial" w:hAnsi="Arial" w:cs="Arial"/>
          <w:color w:val="747474"/>
          <w:sz w:val="22"/>
          <w:szCs w:val="22"/>
        </w:rPr>
        <w:tab/>
      </w:r>
      <w:proofErr w:type="spellStart"/>
      <w:r>
        <w:rPr>
          <w:rFonts w:ascii="Arial" w:eastAsia="Arial" w:hAnsi="Arial" w:cs="Arial"/>
          <w:color w:val="747474"/>
          <w:w w:val="83"/>
          <w:sz w:val="22"/>
          <w:szCs w:val="22"/>
        </w:rPr>
        <w:t>P</w:t>
      </w:r>
      <w:r>
        <w:rPr>
          <w:rFonts w:ascii="Arial" w:eastAsia="Arial" w:hAnsi="Arial" w:cs="Arial"/>
          <w:color w:val="747474"/>
          <w:sz w:val="22"/>
          <w:szCs w:val="22"/>
        </w:rPr>
        <w:t>e</w:t>
      </w:r>
      <w:r>
        <w:rPr>
          <w:rFonts w:ascii="Arial" w:eastAsia="Arial" w:hAnsi="Arial" w:cs="Arial"/>
          <w:color w:val="747474"/>
          <w:w w:val="127"/>
          <w:sz w:val="22"/>
          <w:szCs w:val="22"/>
        </w:rPr>
        <w:t>r</w:t>
      </w:r>
      <w:r>
        <w:rPr>
          <w:rFonts w:ascii="Arial" w:eastAsia="Arial" w:hAnsi="Arial" w:cs="Arial"/>
          <w:color w:val="747474"/>
          <w:w w:val="88"/>
          <w:sz w:val="22"/>
          <w:szCs w:val="22"/>
        </w:rPr>
        <w:t>a</w:t>
      </w:r>
      <w:r>
        <w:rPr>
          <w:rFonts w:ascii="Arial" w:eastAsia="Arial" w:hAnsi="Arial" w:cs="Arial"/>
          <w:color w:val="747474"/>
          <w:w w:val="130"/>
          <w:sz w:val="22"/>
          <w:szCs w:val="22"/>
        </w:rPr>
        <w:t>t</w:t>
      </w:r>
      <w:r>
        <w:rPr>
          <w:rFonts w:ascii="Arial" w:eastAsia="Arial" w:hAnsi="Arial" w:cs="Arial"/>
          <w:color w:val="747474"/>
          <w:w w:val="94"/>
          <w:sz w:val="22"/>
          <w:szCs w:val="22"/>
        </w:rPr>
        <w:t>u</w:t>
      </w:r>
      <w:r>
        <w:rPr>
          <w:rFonts w:ascii="Arial" w:eastAsia="Arial" w:hAnsi="Arial" w:cs="Arial"/>
          <w:color w:val="747474"/>
          <w:w w:val="127"/>
          <w:sz w:val="22"/>
          <w:szCs w:val="22"/>
        </w:rPr>
        <w:t>r</w:t>
      </w:r>
      <w:r>
        <w:rPr>
          <w:rFonts w:ascii="Arial" w:eastAsia="Arial" w:hAnsi="Arial" w:cs="Arial"/>
          <w:color w:val="747474"/>
          <w:w w:val="88"/>
          <w:sz w:val="22"/>
          <w:szCs w:val="22"/>
        </w:rPr>
        <w:t>a</w:t>
      </w:r>
      <w:r>
        <w:rPr>
          <w:rFonts w:ascii="Arial" w:eastAsia="Arial" w:hAnsi="Arial" w:cs="Arial"/>
          <w:color w:val="747474"/>
          <w:w w:val="105"/>
          <w:sz w:val="22"/>
          <w:szCs w:val="22"/>
        </w:rPr>
        <w:t>n</w:t>
      </w:r>
      <w:proofErr w:type="spellEnd"/>
      <w:r>
        <w:rPr>
          <w:rFonts w:ascii="Arial" w:eastAsia="Arial" w:hAnsi="Arial" w:cs="Arial"/>
          <w:color w:val="747474"/>
          <w:sz w:val="22"/>
          <w:szCs w:val="22"/>
        </w:rPr>
        <w:t xml:space="preserve">   </w:t>
      </w:r>
      <w:r>
        <w:rPr>
          <w:rFonts w:ascii="Arial" w:eastAsia="Arial" w:hAnsi="Arial" w:cs="Arial"/>
          <w:color w:val="747474"/>
          <w:spacing w:val="15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747474"/>
          <w:w w:val="82"/>
          <w:sz w:val="22"/>
          <w:szCs w:val="22"/>
        </w:rPr>
        <w:t>M</w:t>
      </w:r>
      <w:r>
        <w:rPr>
          <w:rFonts w:ascii="Arial" w:eastAsia="Arial" w:hAnsi="Arial" w:cs="Arial"/>
          <w:color w:val="747474"/>
          <w:w w:val="111"/>
          <w:sz w:val="22"/>
          <w:szCs w:val="22"/>
        </w:rPr>
        <w:t>e</w:t>
      </w:r>
      <w:r>
        <w:rPr>
          <w:rFonts w:ascii="Arial" w:eastAsia="Arial" w:hAnsi="Arial" w:cs="Arial"/>
          <w:color w:val="747474"/>
          <w:sz w:val="22"/>
          <w:szCs w:val="22"/>
        </w:rPr>
        <w:t>n</w:t>
      </w:r>
      <w:r>
        <w:rPr>
          <w:rFonts w:ascii="Arial" w:eastAsia="Arial" w:hAnsi="Arial" w:cs="Arial"/>
          <w:color w:val="747474"/>
          <w:w w:val="118"/>
          <w:sz w:val="22"/>
          <w:szCs w:val="22"/>
        </w:rPr>
        <w:t>t</w:t>
      </w:r>
      <w:r>
        <w:rPr>
          <w:rFonts w:ascii="Arial" w:eastAsia="Arial" w:hAnsi="Arial" w:cs="Arial"/>
          <w:color w:val="747474"/>
          <w:sz w:val="22"/>
          <w:szCs w:val="22"/>
        </w:rPr>
        <w:t>e</w:t>
      </w:r>
      <w:r>
        <w:rPr>
          <w:rFonts w:ascii="Arial" w:eastAsia="Arial" w:hAnsi="Arial" w:cs="Arial"/>
          <w:color w:val="747474"/>
          <w:w w:val="117"/>
          <w:sz w:val="22"/>
          <w:szCs w:val="22"/>
        </w:rPr>
        <w:t>r</w:t>
      </w:r>
      <w:r>
        <w:rPr>
          <w:rFonts w:ascii="Arial" w:eastAsia="Arial" w:hAnsi="Arial" w:cs="Arial"/>
          <w:color w:val="747474"/>
          <w:w w:val="88"/>
          <w:sz w:val="22"/>
          <w:szCs w:val="22"/>
        </w:rPr>
        <w:t>i</w:t>
      </w:r>
      <w:proofErr w:type="spellEnd"/>
      <w:r>
        <w:rPr>
          <w:rFonts w:ascii="Arial" w:eastAsia="Arial" w:hAnsi="Arial" w:cs="Arial"/>
          <w:color w:val="747474"/>
          <w:sz w:val="22"/>
          <w:szCs w:val="22"/>
        </w:rPr>
        <w:t xml:space="preserve">   </w:t>
      </w:r>
      <w:r>
        <w:rPr>
          <w:rFonts w:ascii="Arial" w:eastAsia="Arial" w:hAnsi="Arial" w:cs="Arial"/>
          <w:color w:val="747474"/>
          <w:spacing w:val="8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747474"/>
          <w:sz w:val="22"/>
          <w:szCs w:val="22"/>
        </w:rPr>
        <w:t>Kehutanan</w:t>
      </w:r>
      <w:proofErr w:type="spellEnd"/>
      <w:r>
        <w:rPr>
          <w:rFonts w:ascii="Arial" w:eastAsia="Arial" w:hAnsi="Arial" w:cs="Arial"/>
          <w:color w:val="747474"/>
          <w:sz w:val="22"/>
          <w:szCs w:val="22"/>
        </w:rPr>
        <w:t xml:space="preserve">   </w:t>
      </w:r>
      <w:r>
        <w:rPr>
          <w:rFonts w:ascii="Arial" w:eastAsia="Arial" w:hAnsi="Arial" w:cs="Arial"/>
          <w:color w:val="747474"/>
          <w:spacing w:val="19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747474"/>
          <w:w w:val="77"/>
          <w:sz w:val="22"/>
          <w:szCs w:val="22"/>
        </w:rPr>
        <w:t>N</w:t>
      </w:r>
      <w:r>
        <w:rPr>
          <w:rFonts w:ascii="Arial" w:eastAsia="Arial" w:hAnsi="Arial" w:cs="Arial"/>
          <w:color w:val="747474"/>
          <w:w w:val="111"/>
          <w:sz w:val="22"/>
          <w:szCs w:val="22"/>
        </w:rPr>
        <w:t>o</w:t>
      </w:r>
      <w:r>
        <w:rPr>
          <w:rFonts w:ascii="Arial" w:eastAsia="Arial" w:hAnsi="Arial" w:cs="Arial"/>
          <w:color w:val="747474"/>
          <w:w w:val="106"/>
          <w:sz w:val="22"/>
          <w:szCs w:val="22"/>
        </w:rPr>
        <w:t>m</w:t>
      </w:r>
      <w:r>
        <w:rPr>
          <w:rFonts w:ascii="Arial" w:eastAsia="Arial" w:hAnsi="Arial" w:cs="Arial"/>
          <w:color w:val="747474"/>
          <w:w w:val="105"/>
          <w:sz w:val="22"/>
          <w:szCs w:val="22"/>
        </w:rPr>
        <w:t>o</w:t>
      </w:r>
      <w:r>
        <w:rPr>
          <w:rFonts w:ascii="Arial" w:eastAsia="Arial" w:hAnsi="Arial" w:cs="Arial"/>
          <w:color w:val="747474"/>
          <w:w w:val="117"/>
          <w:sz w:val="22"/>
          <w:szCs w:val="22"/>
        </w:rPr>
        <w:t>r</w:t>
      </w:r>
      <w:proofErr w:type="spellEnd"/>
      <w:r>
        <w:rPr>
          <w:rFonts w:ascii="Arial" w:eastAsia="Arial" w:hAnsi="Arial" w:cs="Arial"/>
          <w:color w:val="747474"/>
          <w:sz w:val="22"/>
          <w:szCs w:val="22"/>
        </w:rPr>
        <w:t xml:space="preserve">   </w:t>
      </w:r>
      <w:r>
        <w:rPr>
          <w:rFonts w:ascii="Arial" w:eastAsia="Arial" w:hAnsi="Arial" w:cs="Arial"/>
          <w:color w:val="747474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color w:val="747474"/>
          <w:w w:val="88"/>
          <w:sz w:val="22"/>
          <w:szCs w:val="22"/>
        </w:rPr>
        <w:t>P</w:t>
      </w:r>
      <w:r>
        <w:rPr>
          <w:rFonts w:ascii="Arial" w:eastAsia="Arial" w:hAnsi="Arial" w:cs="Arial"/>
          <w:color w:val="BEBEBE"/>
          <w:w w:val="82"/>
          <w:sz w:val="22"/>
          <w:szCs w:val="22"/>
        </w:rPr>
        <w:t>.</w:t>
      </w:r>
      <w:r>
        <w:rPr>
          <w:rFonts w:ascii="Arial" w:eastAsia="Arial" w:hAnsi="Arial" w:cs="Arial"/>
          <w:color w:val="747474"/>
          <w:w w:val="88"/>
          <w:sz w:val="22"/>
          <w:szCs w:val="22"/>
        </w:rPr>
        <w:t>1</w:t>
      </w:r>
      <w:r>
        <w:rPr>
          <w:rFonts w:ascii="Arial" w:eastAsia="Arial" w:hAnsi="Arial" w:cs="Arial"/>
          <w:color w:val="747474"/>
          <w:w w:val="129"/>
          <w:sz w:val="22"/>
          <w:szCs w:val="22"/>
        </w:rPr>
        <w:t>8</w:t>
      </w:r>
      <w:r>
        <w:rPr>
          <w:rFonts w:ascii="Arial" w:eastAsia="Arial" w:hAnsi="Arial" w:cs="Arial"/>
          <w:color w:val="8A8A8A"/>
          <w:w w:val="118"/>
          <w:sz w:val="22"/>
          <w:szCs w:val="22"/>
        </w:rPr>
        <w:t>/</w:t>
      </w:r>
      <w:r>
        <w:rPr>
          <w:rFonts w:ascii="Arial" w:eastAsia="Arial" w:hAnsi="Arial" w:cs="Arial"/>
          <w:color w:val="747474"/>
          <w:w w:val="98"/>
          <w:sz w:val="22"/>
          <w:szCs w:val="22"/>
        </w:rPr>
        <w:t>M</w:t>
      </w:r>
      <w:r>
        <w:rPr>
          <w:rFonts w:ascii="Arial" w:eastAsia="Arial" w:hAnsi="Arial" w:cs="Arial"/>
          <w:color w:val="747474"/>
          <w:w w:val="105"/>
          <w:sz w:val="22"/>
          <w:szCs w:val="22"/>
        </w:rPr>
        <w:t>e</w:t>
      </w:r>
      <w:r>
        <w:rPr>
          <w:rFonts w:ascii="Arial" w:eastAsia="Arial" w:hAnsi="Arial" w:cs="Arial"/>
          <w:color w:val="747474"/>
          <w:sz w:val="22"/>
          <w:szCs w:val="22"/>
        </w:rPr>
        <w:t>n</w:t>
      </w:r>
      <w:r>
        <w:rPr>
          <w:rFonts w:ascii="Arial" w:eastAsia="Arial" w:hAnsi="Arial" w:cs="Arial"/>
          <w:color w:val="747474"/>
          <w:w w:val="111"/>
          <w:sz w:val="22"/>
          <w:szCs w:val="22"/>
        </w:rPr>
        <w:t>L</w:t>
      </w:r>
      <w:r>
        <w:rPr>
          <w:rFonts w:ascii="Arial" w:eastAsia="Arial" w:hAnsi="Arial" w:cs="Arial"/>
          <w:color w:val="747474"/>
          <w:w w:val="90"/>
          <w:sz w:val="22"/>
          <w:szCs w:val="22"/>
        </w:rPr>
        <w:t>H</w:t>
      </w:r>
      <w:r>
        <w:rPr>
          <w:rFonts w:ascii="Arial" w:eastAsia="Arial" w:hAnsi="Arial" w:cs="Arial"/>
          <w:color w:val="747474"/>
          <w:w w:val="108"/>
          <w:sz w:val="22"/>
          <w:szCs w:val="22"/>
        </w:rPr>
        <w:t>K</w:t>
      </w:r>
      <w:r>
        <w:rPr>
          <w:rFonts w:ascii="Arial" w:eastAsia="Arial" w:hAnsi="Arial" w:cs="Arial"/>
          <w:color w:val="8A8A8A"/>
          <w:w w:val="108"/>
          <w:sz w:val="22"/>
          <w:szCs w:val="22"/>
        </w:rPr>
        <w:t>-</w:t>
      </w:r>
      <w:r>
        <w:rPr>
          <w:rFonts w:ascii="Arial" w:eastAsia="Arial" w:hAnsi="Arial" w:cs="Arial"/>
          <w:color w:val="747474"/>
          <w:w w:val="41"/>
          <w:sz w:val="22"/>
          <w:szCs w:val="22"/>
        </w:rPr>
        <w:t>1</w:t>
      </w:r>
      <w:r>
        <w:rPr>
          <w:rFonts w:ascii="Arial" w:eastAsia="Arial" w:hAnsi="Arial" w:cs="Arial"/>
          <w:color w:val="747474"/>
          <w:w w:val="52"/>
          <w:sz w:val="22"/>
          <w:szCs w:val="22"/>
        </w:rPr>
        <w:t>1</w:t>
      </w:r>
      <w:r>
        <w:rPr>
          <w:rFonts w:ascii="Arial" w:eastAsia="Arial" w:hAnsi="Arial" w:cs="Arial"/>
          <w:color w:val="8A8A8A"/>
          <w:w w:val="130"/>
          <w:sz w:val="22"/>
          <w:szCs w:val="22"/>
        </w:rPr>
        <w:t>/</w:t>
      </w:r>
      <w:r>
        <w:rPr>
          <w:rFonts w:ascii="Arial" w:eastAsia="Arial" w:hAnsi="Arial" w:cs="Arial"/>
          <w:color w:val="747474"/>
          <w:w w:val="94"/>
          <w:sz w:val="22"/>
          <w:szCs w:val="22"/>
        </w:rPr>
        <w:t>2</w:t>
      </w:r>
      <w:r>
        <w:rPr>
          <w:rFonts w:ascii="Arial" w:eastAsia="Arial" w:hAnsi="Arial" w:cs="Arial"/>
          <w:color w:val="747474"/>
          <w:w w:val="105"/>
          <w:sz w:val="22"/>
          <w:szCs w:val="22"/>
        </w:rPr>
        <w:t>0</w:t>
      </w:r>
      <w:r>
        <w:rPr>
          <w:rFonts w:ascii="Arial" w:eastAsia="Arial" w:hAnsi="Arial" w:cs="Arial"/>
          <w:color w:val="747474"/>
          <w:w w:val="76"/>
          <w:sz w:val="22"/>
          <w:szCs w:val="22"/>
        </w:rPr>
        <w:t>1</w:t>
      </w:r>
      <w:r>
        <w:rPr>
          <w:rFonts w:ascii="Arial" w:eastAsia="Arial" w:hAnsi="Arial" w:cs="Arial"/>
          <w:color w:val="747474"/>
          <w:w w:val="129"/>
          <w:sz w:val="22"/>
          <w:szCs w:val="22"/>
        </w:rPr>
        <w:t xml:space="preserve">5 </w:t>
      </w:r>
      <w:proofErr w:type="spellStart"/>
      <w:r>
        <w:rPr>
          <w:rFonts w:ascii="Arial" w:eastAsia="Arial" w:hAnsi="Arial" w:cs="Arial"/>
          <w:color w:val="747474"/>
          <w:w w:val="82"/>
          <w:sz w:val="22"/>
          <w:szCs w:val="22"/>
        </w:rPr>
        <w:t>t</w:t>
      </w:r>
      <w:r>
        <w:rPr>
          <w:rFonts w:ascii="Arial" w:eastAsia="Arial" w:hAnsi="Arial" w:cs="Arial"/>
          <w:color w:val="747474"/>
          <w:sz w:val="22"/>
          <w:szCs w:val="22"/>
        </w:rPr>
        <w:t>en</w:t>
      </w:r>
      <w:r>
        <w:rPr>
          <w:rFonts w:ascii="Arial" w:eastAsia="Arial" w:hAnsi="Arial" w:cs="Arial"/>
          <w:color w:val="747474"/>
          <w:w w:val="130"/>
          <w:sz w:val="22"/>
          <w:szCs w:val="22"/>
        </w:rPr>
        <w:t>t</w:t>
      </w:r>
      <w:r>
        <w:rPr>
          <w:rFonts w:ascii="Arial" w:eastAsia="Arial" w:hAnsi="Arial" w:cs="Arial"/>
          <w:color w:val="747474"/>
          <w:w w:val="94"/>
          <w:sz w:val="22"/>
          <w:szCs w:val="22"/>
        </w:rPr>
        <w:t>a</w:t>
      </w:r>
      <w:r>
        <w:rPr>
          <w:rFonts w:ascii="Arial" w:eastAsia="Arial" w:hAnsi="Arial" w:cs="Arial"/>
          <w:color w:val="747474"/>
          <w:w w:val="105"/>
          <w:sz w:val="22"/>
          <w:szCs w:val="22"/>
        </w:rPr>
        <w:t>n</w:t>
      </w:r>
      <w:r>
        <w:rPr>
          <w:rFonts w:ascii="Arial" w:eastAsia="Arial" w:hAnsi="Arial" w:cs="Arial"/>
          <w:color w:val="747474"/>
          <w:sz w:val="22"/>
          <w:szCs w:val="22"/>
        </w:rPr>
        <w:t>g</w:t>
      </w:r>
      <w:proofErr w:type="spellEnd"/>
      <w:r>
        <w:rPr>
          <w:rFonts w:ascii="Arial" w:eastAsia="Arial" w:hAnsi="Arial" w:cs="Arial"/>
          <w:color w:val="747474"/>
          <w:spacing w:val="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747474"/>
          <w:sz w:val="22"/>
          <w:szCs w:val="22"/>
        </w:rPr>
        <w:t>Organisasi</w:t>
      </w:r>
      <w:proofErr w:type="spellEnd"/>
      <w:r>
        <w:rPr>
          <w:rFonts w:ascii="Arial" w:eastAsia="Arial" w:hAnsi="Arial" w:cs="Arial"/>
          <w:color w:val="747474"/>
          <w:spacing w:val="4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747474"/>
          <w:w w:val="95"/>
          <w:sz w:val="22"/>
          <w:szCs w:val="22"/>
        </w:rPr>
        <w:t>dan</w:t>
      </w:r>
      <w:proofErr w:type="spellEnd"/>
      <w:r>
        <w:rPr>
          <w:rFonts w:ascii="Arial" w:eastAsia="Arial" w:hAnsi="Arial" w:cs="Arial"/>
          <w:color w:val="747474"/>
          <w:w w:val="95"/>
          <w:sz w:val="22"/>
          <w:szCs w:val="22"/>
        </w:rPr>
        <w:t xml:space="preserve"> </w:t>
      </w:r>
      <w:r>
        <w:rPr>
          <w:rFonts w:ascii="Arial" w:eastAsia="Arial" w:hAnsi="Arial" w:cs="Arial"/>
          <w:color w:val="747474"/>
          <w:w w:val="96"/>
          <w:sz w:val="22"/>
          <w:szCs w:val="22"/>
        </w:rPr>
        <w:t>T</w:t>
      </w:r>
      <w:r>
        <w:rPr>
          <w:rFonts w:ascii="Arial" w:eastAsia="Arial" w:hAnsi="Arial" w:cs="Arial"/>
          <w:color w:val="747474"/>
          <w:w w:val="94"/>
          <w:sz w:val="22"/>
          <w:szCs w:val="22"/>
        </w:rPr>
        <w:t>a</w:t>
      </w:r>
      <w:r>
        <w:rPr>
          <w:rFonts w:ascii="Arial" w:eastAsia="Arial" w:hAnsi="Arial" w:cs="Arial"/>
          <w:color w:val="747474"/>
          <w:w w:val="130"/>
          <w:sz w:val="22"/>
          <w:szCs w:val="22"/>
        </w:rPr>
        <w:t>t</w:t>
      </w:r>
      <w:r>
        <w:rPr>
          <w:rFonts w:ascii="Arial" w:eastAsia="Arial" w:hAnsi="Arial" w:cs="Arial"/>
          <w:color w:val="747474"/>
          <w:w w:val="94"/>
          <w:sz w:val="22"/>
          <w:szCs w:val="22"/>
        </w:rPr>
        <w:t>a</w:t>
      </w:r>
      <w:r>
        <w:rPr>
          <w:rFonts w:ascii="Arial" w:eastAsia="Arial" w:hAnsi="Arial" w:cs="Arial"/>
          <w:color w:val="747474"/>
          <w:spacing w:val="1"/>
          <w:w w:val="94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747474"/>
          <w:w w:val="88"/>
          <w:sz w:val="22"/>
          <w:szCs w:val="22"/>
        </w:rPr>
        <w:t>K</w:t>
      </w:r>
      <w:r>
        <w:rPr>
          <w:rFonts w:ascii="Arial" w:eastAsia="Arial" w:hAnsi="Arial" w:cs="Arial"/>
          <w:color w:val="747474"/>
          <w:sz w:val="22"/>
          <w:szCs w:val="22"/>
        </w:rPr>
        <w:t>e</w:t>
      </w:r>
      <w:r>
        <w:rPr>
          <w:rFonts w:ascii="Arial" w:eastAsia="Arial" w:hAnsi="Arial" w:cs="Arial"/>
          <w:color w:val="747474"/>
          <w:w w:val="108"/>
          <w:sz w:val="22"/>
          <w:szCs w:val="22"/>
        </w:rPr>
        <w:t>r</w:t>
      </w:r>
      <w:r>
        <w:rPr>
          <w:rFonts w:ascii="Arial" w:eastAsia="Arial" w:hAnsi="Arial" w:cs="Arial"/>
          <w:color w:val="747474"/>
          <w:w w:val="73"/>
          <w:sz w:val="22"/>
          <w:szCs w:val="22"/>
        </w:rPr>
        <w:t>j</w:t>
      </w:r>
      <w:r>
        <w:rPr>
          <w:rFonts w:ascii="Arial" w:eastAsia="Arial" w:hAnsi="Arial" w:cs="Arial"/>
          <w:color w:val="747474"/>
          <w:w w:val="105"/>
          <w:sz w:val="22"/>
          <w:szCs w:val="22"/>
        </w:rPr>
        <w:t>a</w:t>
      </w:r>
      <w:proofErr w:type="spellEnd"/>
      <w:r>
        <w:rPr>
          <w:rFonts w:ascii="Arial" w:eastAsia="Arial" w:hAnsi="Arial" w:cs="Arial"/>
          <w:color w:val="747474"/>
          <w:spacing w:val="1"/>
          <w:w w:val="105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747474"/>
          <w:sz w:val="22"/>
          <w:szCs w:val="22"/>
        </w:rPr>
        <w:t>Kementerian</w:t>
      </w:r>
      <w:proofErr w:type="spellEnd"/>
      <w:r>
        <w:rPr>
          <w:rFonts w:ascii="Arial" w:eastAsia="Arial" w:hAnsi="Arial" w:cs="Arial"/>
          <w:color w:val="747474"/>
          <w:spacing w:val="19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747474"/>
          <w:w w:val="82"/>
          <w:sz w:val="22"/>
          <w:szCs w:val="22"/>
        </w:rPr>
        <w:t>L</w:t>
      </w:r>
      <w:r>
        <w:rPr>
          <w:rFonts w:ascii="Arial" w:eastAsia="Arial" w:hAnsi="Arial" w:cs="Arial"/>
          <w:color w:val="747474"/>
          <w:w w:val="103"/>
          <w:sz w:val="22"/>
          <w:szCs w:val="22"/>
        </w:rPr>
        <w:t>i</w:t>
      </w:r>
      <w:r>
        <w:rPr>
          <w:rFonts w:ascii="Arial" w:eastAsia="Arial" w:hAnsi="Arial" w:cs="Arial"/>
          <w:color w:val="747474"/>
          <w:sz w:val="22"/>
          <w:szCs w:val="22"/>
        </w:rPr>
        <w:t>n</w:t>
      </w:r>
      <w:r>
        <w:rPr>
          <w:rFonts w:ascii="Arial" w:eastAsia="Arial" w:hAnsi="Arial" w:cs="Arial"/>
          <w:color w:val="747474"/>
          <w:w w:val="105"/>
          <w:sz w:val="22"/>
          <w:szCs w:val="22"/>
        </w:rPr>
        <w:t>g</w:t>
      </w:r>
      <w:r>
        <w:rPr>
          <w:rFonts w:ascii="Arial" w:eastAsia="Arial" w:hAnsi="Arial" w:cs="Arial"/>
          <w:color w:val="747474"/>
          <w:w w:val="104"/>
          <w:sz w:val="22"/>
          <w:szCs w:val="22"/>
        </w:rPr>
        <w:t>k</w:t>
      </w:r>
      <w:r>
        <w:rPr>
          <w:rFonts w:ascii="Arial" w:eastAsia="Arial" w:hAnsi="Arial" w:cs="Arial"/>
          <w:color w:val="747474"/>
          <w:sz w:val="22"/>
          <w:szCs w:val="22"/>
        </w:rPr>
        <w:t>unga</w:t>
      </w:r>
      <w:r>
        <w:rPr>
          <w:rFonts w:ascii="Arial" w:eastAsia="Arial" w:hAnsi="Arial" w:cs="Arial"/>
          <w:color w:val="747474"/>
          <w:w w:val="105"/>
          <w:sz w:val="22"/>
          <w:szCs w:val="22"/>
        </w:rPr>
        <w:t>n</w:t>
      </w:r>
      <w:proofErr w:type="spellEnd"/>
      <w:r>
        <w:rPr>
          <w:rFonts w:ascii="Arial" w:eastAsia="Arial" w:hAnsi="Arial" w:cs="Arial"/>
          <w:color w:val="747474"/>
          <w:spacing w:val="1"/>
          <w:w w:val="105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747474"/>
          <w:w w:val="81"/>
          <w:sz w:val="22"/>
          <w:szCs w:val="22"/>
        </w:rPr>
        <w:t>H</w:t>
      </w:r>
      <w:r>
        <w:rPr>
          <w:rFonts w:ascii="Arial" w:eastAsia="Arial" w:hAnsi="Arial" w:cs="Arial"/>
          <w:color w:val="747474"/>
          <w:w w:val="103"/>
          <w:sz w:val="22"/>
          <w:szCs w:val="22"/>
        </w:rPr>
        <w:t>i</w:t>
      </w:r>
      <w:r>
        <w:rPr>
          <w:rFonts w:ascii="Arial" w:eastAsia="Arial" w:hAnsi="Arial" w:cs="Arial"/>
          <w:color w:val="747474"/>
          <w:sz w:val="22"/>
          <w:szCs w:val="22"/>
        </w:rPr>
        <w:t>u</w:t>
      </w:r>
      <w:r>
        <w:rPr>
          <w:rFonts w:ascii="Arial" w:eastAsia="Arial" w:hAnsi="Arial" w:cs="Arial"/>
          <w:color w:val="747474"/>
          <w:w w:val="111"/>
          <w:sz w:val="22"/>
          <w:szCs w:val="22"/>
        </w:rPr>
        <w:t>p</w:t>
      </w:r>
      <w:proofErr w:type="spellEnd"/>
      <w:r>
        <w:rPr>
          <w:rFonts w:ascii="Arial" w:eastAsia="Arial" w:hAnsi="Arial" w:cs="Arial"/>
          <w:color w:val="747474"/>
          <w:w w:val="111"/>
          <w:sz w:val="22"/>
          <w:szCs w:val="22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color w:val="747474"/>
          <w:w w:val="97"/>
          <w:sz w:val="22"/>
          <w:szCs w:val="22"/>
        </w:rPr>
        <w:t>dan</w:t>
      </w:r>
      <w:proofErr w:type="spellEnd"/>
      <w:r>
        <w:rPr>
          <w:rFonts w:ascii="Arial" w:eastAsia="Arial" w:hAnsi="Arial" w:cs="Arial"/>
          <w:color w:val="747474"/>
          <w:w w:val="97"/>
          <w:sz w:val="22"/>
          <w:szCs w:val="22"/>
        </w:rPr>
        <w:t xml:space="preserve"> </w:t>
      </w:r>
      <w:r>
        <w:rPr>
          <w:rFonts w:ascii="Arial" w:eastAsia="Arial" w:hAnsi="Arial" w:cs="Arial"/>
          <w:color w:val="747474"/>
          <w:spacing w:val="13"/>
          <w:w w:val="97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747474"/>
          <w:sz w:val="22"/>
          <w:szCs w:val="22"/>
        </w:rPr>
        <w:t>Kehutanan</w:t>
      </w:r>
      <w:proofErr w:type="spellEnd"/>
      <w:proofErr w:type="gramEnd"/>
      <w:r>
        <w:rPr>
          <w:rFonts w:ascii="Arial" w:eastAsia="Arial" w:hAnsi="Arial" w:cs="Arial"/>
          <w:color w:val="747474"/>
          <w:sz w:val="22"/>
          <w:szCs w:val="22"/>
        </w:rPr>
        <w:t xml:space="preserve"> </w:t>
      </w:r>
      <w:r>
        <w:rPr>
          <w:rFonts w:ascii="Arial" w:eastAsia="Arial" w:hAnsi="Arial" w:cs="Arial"/>
          <w:color w:val="747474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color w:val="8A8A8A"/>
          <w:w w:val="68"/>
          <w:sz w:val="22"/>
          <w:szCs w:val="22"/>
        </w:rPr>
        <w:t>(</w:t>
      </w:r>
      <w:proofErr w:type="spellStart"/>
      <w:r>
        <w:rPr>
          <w:rFonts w:ascii="Arial" w:eastAsia="Arial" w:hAnsi="Arial" w:cs="Arial"/>
          <w:color w:val="747474"/>
          <w:w w:val="103"/>
          <w:sz w:val="22"/>
          <w:szCs w:val="22"/>
        </w:rPr>
        <w:t>S</w:t>
      </w:r>
      <w:r>
        <w:rPr>
          <w:rFonts w:ascii="Arial" w:eastAsia="Arial" w:hAnsi="Arial" w:cs="Arial"/>
          <w:color w:val="747474"/>
          <w:w w:val="105"/>
          <w:sz w:val="22"/>
          <w:szCs w:val="22"/>
        </w:rPr>
        <w:t>e</w:t>
      </w:r>
      <w:r>
        <w:rPr>
          <w:rFonts w:ascii="Arial" w:eastAsia="Arial" w:hAnsi="Arial" w:cs="Arial"/>
          <w:color w:val="747474"/>
          <w:w w:val="117"/>
          <w:sz w:val="22"/>
          <w:szCs w:val="22"/>
        </w:rPr>
        <w:t>r</w:t>
      </w:r>
      <w:r>
        <w:rPr>
          <w:rFonts w:ascii="Arial" w:eastAsia="Arial" w:hAnsi="Arial" w:cs="Arial"/>
          <w:color w:val="747474"/>
          <w:w w:val="88"/>
          <w:sz w:val="22"/>
          <w:szCs w:val="22"/>
        </w:rPr>
        <w:t>i</w:t>
      </w:r>
      <w:r>
        <w:rPr>
          <w:rFonts w:ascii="Arial" w:eastAsia="Arial" w:hAnsi="Arial" w:cs="Arial"/>
          <w:color w:val="747474"/>
          <w:w w:val="118"/>
          <w:sz w:val="22"/>
          <w:szCs w:val="22"/>
        </w:rPr>
        <w:t>t</w:t>
      </w:r>
      <w:r>
        <w:rPr>
          <w:rFonts w:ascii="Arial" w:eastAsia="Arial" w:hAnsi="Arial" w:cs="Arial"/>
          <w:color w:val="747474"/>
          <w:w w:val="94"/>
          <w:sz w:val="22"/>
          <w:szCs w:val="22"/>
        </w:rPr>
        <w:t>a</w:t>
      </w:r>
      <w:proofErr w:type="spellEnd"/>
      <w:r>
        <w:rPr>
          <w:rFonts w:ascii="Arial" w:eastAsia="Arial" w:hAnsi="Arial" w:cs="Arial"/>
          <w:color w:val="747474"/>
          <w:sz w:val="22"/>
          <w:szCs w:val="22"/>
        </w:rPr>
        <w:t xml:space="preserve"> </w:t>
      </w:r>
      <w:r>
        <w:rPr>
          <w:rFonts w:ascii="Arial" w:eastAsia="Arial" w:hAnsi="Arial" w:cs="Arial"/>
          <w:color w:val="747474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color w:val="747474"/>
          <w:w w:val="77"/>
          <w:sz w:val="22"/>
          <w:szCs w:val="22"/>
        </w:rPr>
        <w:t>N</w:t>
      </w:r>
      <w:r>
        <w:rPr>
          <w:rFonts w:ascii="Arial" w:eastAsia="Arial" w:hAnsi="Arial" w:cs="Arial"/>
          <w:color w:val="747474"/>
          <w:w w:val="111"/>
          <w:sz w:val="22"/>
          <w:szCs w:val="22"/>
        </w:rPr>
        <w:t>e</w:t>
      </w:r>
      <w:r>
        <w:rPr>
          <w:rFonts w:ascii="Arial" w:eastAsia="Arial" w:hAnsi="Arial" w:cs="Arial"/>
          <w:color w:val="747474"/>
          <w:sz w:val="22"/>
          <w:szCs w:val="22"/>
        </w:rPr>
        <w:t>g</w:t>
      </w:r>
      <w:r>
        <w:rPr>
          <w:rFonts w:ascii="Arial" w:eastAsia="Arial" w:hAnsi="Arial" w:cs="Arial"/>
          <w:color w:val="747474"/>
          <w:w w:val="105"/>
          <w:sz w:val="22"/>
          <w:szCs w:val="22"/>
        </w:rPr>
        <w:t>a</w:t>
      </w:r>
      <w:r>
        <w:rPr>
          <w:rFonts w:ascii="Arial" w:eastAsia="Arial" w:hAnsi="Arial" w:cs="Arial"/>
          <w:color w:val="747474"/>
          <w:w w:val="127"/>
          <w:sz w:val="22"/>
          <w:szCs w:val="22"/>
        </w:rPr>
        <w:t>r</w:t>
      </w:r>
      <w:r>
        <w:rPr>
          <w:rFonts w:ascii="Arial" w:eastAsia="Arial" w:hAnsi="Arial" w:cs="Arial"/>
          <w:color w:val="747474"/>
          <w:w w:val="88"/>
          <w:sz w:val="22"/>
          <w:szCs w:val="22"/>
        </w:rPr>
        <w:t>a</w:t>
      </w:r>
      <w:r>
        <w:rPr>
          <w:rFonts w:ascii="Arial" w:eastAsia="Arial" w:hAnsi="Arial" w:cs="Arial"/>
          <w:color w:val="747474"/>
          <w:sz w:val="22"/>
          <w:szCs w:val="22"/>
        </w:rPr>
        <w:t xml:space="preserve"> </w:t>
      </w:r>
      <w:r>
        <w:rPr>
          <w:rFonts w:ascii="Arial" w:eastAsia="Arial" w:hAnsi="Arial" w:cs="Arial"/>
          <w:color w:val="747474"/>
          <w:spacing w:val="15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747474"/>
          <w:w w:val="81"/>
          <w:sz w:val="22"/>
          <w:szCs w:val="22"/>
        </w:rPr>
        <w:t>R</w:t>
      </w:r>
      <w:r>
        <w:rPr>
          <w:rFonts w:ascii="Arial" w:eastAsia="Arial" w:hAnsi="Arial" w:cs="Arial"/>
          <w:color w:val="747474"/>
          <w:w w:val="105"/>
          <w:sz w:val="22"/>
          <w:szCs w:val="22"/>
        </w:rPr>
        <w:t>ep</w:t>
      </w:r>
      <w:r>
        <w:rPr>
          <w:rFonts w:ascii="Arial" w:eastAsia="Arial" w:hAnsi="Arial" w:cs="Arial"/>
          <w:color w:val="747474"/>
          <w:sz w:val="22"/>
          <w:szCs w:val="22"/>
        </w:rPr>
        <w:t>u</w:t>
      </w:r>
      <w:r>
        <w:rPr>
          <w:rFonts w:ascii="Arial" w:eastAsia="Arial" w:hAnsi="Arial" w:cs="Arial"/>
          <w:color w:val="747474"/>
          <w:w w:val="105"/>
          <w:sz w:val="22"/>
          <w:szCs w:val="22"/>
        </w:rPr>
        <w:t>b</w:t>
      </w:r>
      <w:r>
        <w:rPr>
          <w:rFonts w:ascii="Arial" w:eastAsia="Arial" w:hAnsi="Arial" w:cs="Arial"/>
          <w:color w:val="747474"/>
          <w:w w:val="103"/>
          <w:sz w:val="22"/>
          <w:szCs w:val="22"/>
        </w:rPr>
        <w:t>l</w:t>
      </w:r>
      <w:r>
        <w:rPr>
          <w:rFonts w:ascii="Arial" w:eastAsia="Arial" w:hAnsi="Arial" w:cs="Arial"/>
          <w:color w:val="747474"/>
          <w:w w:val="118"/>
          <w:sz w:val="22"/>
          <w:szCs w:val="22"/>
        </w:rPr>
        <w:t>i</w:t>
      </w:r>
      <w:r>
        <w:rPr>
          <w:rFonts w:ascii="Arial" w:eastAsia="Arial" w:hAnsi="Arial" w:cs="Arial"/>
          <w:color w:val="747474"/>
          <w:w w:val="104"/>
          <w:sz w:val="22"/>
          <w:szCs w:val="22"/>
        </w:rPr>
        <w:t>k</w:t>
      </w:r>
      <w:proofErr w:type="spellEnd"/>
      <w:r>
        <w:rPr>
          <w:rFonts w:ascii="Arial" w:eastAsia="Arial" w:hAnsi="Arial" w:cs="Arial"/>
          <w:color w:val="747474"/>
          <w:sz w:val="22"/>
          <w:szCs w:val="22"/>
        </w:rPr>
        <w:t xml:space="preserve"> </w:t>
      </w:r>
      <w:r>
        <w:rPr>
          <w:rFonts w:ascii="Arial" w:eastAsia="Arial" w:hAnsi="Arial" w:cs="Arial"/>
          <w:color w:val="747474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color w:val="747474"/>
          <w:w w:val="35"/>
          <w:sz w:val="22"/>
          <w:szCs w:val="22"/>
        </w:rPr>
        <w:t>I</w:t>
      </w:r>
      <w:r>
        <w:rPr>
          <w:rFonts w:ascii="Arial" w:eastAsia="Arial" w:hAnsi="Arial" w:cs="Arial"/>
          <w:color w:val="747474"/>
          <w:w w:val="105"/>
          <w:sz w:val="22"/>
          <w:szCs w:val="22"/>
        </w:rPr>
        <w:t>ndone</w:t>
      </w:r>
      <w:r>
        <w:rPr>
          <w:rFonts w:ascii="Arial" w:eastAsia="Arial" w:hAnsi="Arial" w:cs="Arial"/>
          <w:color w:val="747474"/>
          <w:w w:val="104"/>
          <w:sz w:val="22"/>
          <w:szCs w:val="22"/>
        </w:rPr>
        <w:t>s</w:t>
      </w:r>
      <w:r>
        <w:rPr>
          <w:rFonts w:ascii="Arial" w:eastAsia="Arial" w:hAnsi="Arial" w:cs="Arial"/>
          <w:color w:val="747474"/>
          <w:w w:val="103"/>
          <w:sz w:val="22"/>
          <w:szCs w:val="22"/>
        </w:rPr>
        <w:t>i</w:t>
      </w:r>
      <w:r>
        <w:rPr>
          <w:rFonts w:ascii="Arial" w:eastAsia="Arial" w:hAnsi="Arial" w:cs="Arial"/>
          <w:color w:val="747474"/>
          <w:sz w:val="22"/>
          <w:szCs w:val="22"/>
        </w:rPr>
        <w:t xml:space="preserve">a  </w:t>
      </w:r>
      <w:proofErr w:type="spellStart"/>
      <w:r>
        <w:rPr>
          <w:rFonts w:ascii="Arial" w:eastAsia="Arial" w:hAnsi="Arial" w:cs="Arial"/>
          <w:color w:val="747474"/>
          <w:sz w:val="22"/>
          <w:szCs w:val="22"/>
        </w:rPr>
        <w:t>Tahun</w:t>
      </w:r>
      <w:proofErr w:type="spellEnd"/>
      <w:r>
        <w:rPr>
          <w:rFonts w:ascii="Arial" w:eastAsia="Arial" w:hAnsi="Arial" w:cs="Arial"/>
          <w:color w:val="747474"/>
          <w:spacing w:val="56"/>
          <w:sz w:val="22"/>
          <w:szCs w:val="22"/>
        </w:rPr>
        <w:t xml:space="preserve"> </w:t>
      </w:r>
      <w:r>
        <w:rPr>
          <w:rFonts w:ascii="Arial" w:eastAsia="Arial" w:hAnsi="Arial" w:cs="Arial"/>
          <w:color w:val="747474"/>
          <w:w w:val="76"/>
          <w:sz w:val="22"/>
          <w:szCs w:val="22"/>
        </w:rPr>
        <w:t>2</w:t>
      </w:r>
      <w:r>
        <w:rPr>
          <w:rFonts w:ascii="Arial" w:eastAsia="Arial" w:hAnsi="Arial" w:cs="Arial"/>
          <w:color w:val="747474"/>
          <w:w w:val="111"/>
          <w:sz w:val="22"/>
          <w:szCs w:val="22"/>
        </w:rPr>
        <w:t>0</w:t>
      </w:r>
      <w:r>
        <w:rPr>
          <w:rFonts w:ascii="Arial" w:eastAsia="Arial" w:hAnsi="Arial" w:cs="Arial"/>
          <w:color w:val="747474"/>
          <w:w w:val="70"/>
          <w:sz w:val="22"/>
          <w:szCs w:val="22"/>
        </w:rPr>
        <w:t>1</w:t>
      </w:r>
      <w:r>
        <w:rPr>
          <w:rFonts w:ascii="Arial" w:eastAsia="Arial" w:hAnsi="Arial" w:cs="Arial"/>
          <w:color w:val="747474"/>
          <w:w w:val="129"/>
          <w:sz w:val="22"/>
          <w:szCs w:val="22"/>
        </w:rPr>
        <w:t>5</w:t>
      </w:r>
    </w:p>
    <w:p w:rsidR="00882D5F" w:rsidRDefault="00DF6410">
      <w:pPr>
        <w:spacing w:line="240" w:lineRule="exact"/>
        <w:ind w:left="403"/>
        <w:rPr>
          <w:rFonts w:ascii="Arial" w:eastAsia="Arial" w:hAnsi="Arial" w:cs="Arial"/>
          <w:sz w:val="22"/>
          <w:szCs w:val="22"/>
        </w:rPr>
      </w:pPr>
      <w:proofErr w:type="spellStart"/>
      <w:r>
        <w:rPr>
          <w:rFonts w:ascii="Arial" w:eastAsia="Arial" w:hAnsi="Arial" w:cs="Arial"/>
          <w:color w:val="747474"/>
          <w:w w:val="81"/>
          <w:sz w:val="22"/>
          <w:szCs w:val="22"/>
        </w:rPr>
        <w:t>N</w:t>
      </w:r>
      <w:r>
        <w:rPr>
          <w:rFonts w:ascii="Arial" w:eastAsia="Arial" w:hAnsi="Arial" w:cs="Arial"/>
          <w:color w:val="747474"/>
          <w:w w:val="111"/>
          <w:sz w:val="22"/>
          <w:szCs w:val="22"/>
        </w:rPr>
        <w:t>o</w:t>
      </w:r>
      <w:r>
        <w:rPr>
          <w:rFonts w:ascii="Arial" w:eastAsia="Arial" w:hAnsi="Arial" w:cs="Arial"/>
          <w:color w:val="747474"/>
          <w:w w:val="102"/>
          <w:sz w:val="22"/>
          <w:szCs w:val="22"/>
        </w:rPr>
        <w:t>m</w:t>
      </w:r>
      <w:r>
        <w:rPr>
          <w:rFonts w:ascii="Arial" w:eastAsia="Arial" w:hAnsi="Arial" w:cs="Arial"/>
          <w:color w:val="747474"/>
          <w:w w:val="111"/>
          <w:sz w:val="22"/>
          <w:szCs w:val="22"/>
        </w:rPr>
        <w:t>o</w:t>
      </w:r>
      <w:r>
        <w:rPr>
          <w:rFonts w:ascii="Arial" w:eastAsia="Arial" w:hAnsi="Arial" w:cs="Arial"/>
          <w:color w:val="747474"/>
          <w:w w:val="117"/>
          <w:sz w:val="22"/>
          <w:szCs w:val="22"/>
        </w:rPr>
        <w:t>r</w:t>
      </w:r>
      <w:proofErr w:type="spellEnd"/>
      <w:r>
        <w:rPr>
          <w:rFonts w:ascii="Arial" w:eastAsia="Arial" w:hAnsi="Arial" w:cs="Arial"/>
          <w:color w:val="747474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color w:val="747474"/>
          <w:w w:val="82"/>
          <w:sz w:val="22"/>
          <w:szCs w:val="22"/>
        </w:rPr>
        <w:t>71</w:t>
      </w:r>
      <w:r>
        <w:rPr>
          <w:rFonts w:ascii="Arial" w:eastAsia="Arial" w:hAnsi="Arial" w:cs="Arial"/>
          <w:color w:val="747474"/>
          <w:w w:val="129"/>
          <w:sz w:val="22"/>
          <w:szCs w:val="22"/>
        </w:rPr>
        <w:t>3</w:t>
      </w:r>
      <w:r>
        <w:rPr>
          <w:rFonts w:ascii="Arial" w:eastAsia="Arial" w:hAnsi="Arial" w:cs="Arial"/>
          <w:color w:val="8A8A8A"/>
          <w:w w:val="98"/>
          <w:sz w:val="22"/>
          <w:szCs w:val="22"/>
        </w:rPr>
        <w:t>)</w:t>
      </w:r>
      <w:r>
        <w:rPr>
          <w:rFonts w:ascii="Arial" w:eastAsia="Arial" w:hAnsi="Arial" w:cs="Arial"/>
          <w:color w:val="AEAEAE"/>
          <w:w w:val="94"/>
          <w:sz w:val="22"/>
          <w:szCs w:val="22"/>
        </w:rPr>
        <w:t>;</w:t>
      </w:r>
    </w:p>
    <w:p w:rsidR="00882D5F" w:rsidRDefault="00882D5F">
      <w:pPr>
        <w:spacing w:before="6" w:line="120" w:lineRule="exact"/>
        <w:rPr>
          <w:sz w:val="13"/>
          <w:szCs w:val="13"/>
        </w:rPr>
      </w:pPr>
    </w:p>
    <w:p w:rsidR="00882D5F" w:rsidRDefault="00DF6410">
      <w:pPr>
        <w:spacing w:line="250" w:lineRule="auto"/>
        <w:ind w:left="403" w:right="354" w:hanging="396"/>
        <w:jc w:val="both"/>
        <w:rPr>
          <w:rFonts w:ascii="Arial" w:eastAsia="Arial" w:hAnsi="Arial" w:cs="Arial"/>
          <w:sz w:val="22"/>
          <w:szCs w:val="22"/>
        </w:rPr>
        <w:sectPr w:rsidR="00882D5F">
          <w:type w:val="continuous"/>
          <w:pgSz w:w="11920" w:h="16840"/>
          <w:pgMar w:top="440" w:right="580" w:bottom="280" w:left="1380" w:header="720" w:footer="720" w:gutter="0"/>
          <w:cols w:num="2" w:space="720" w:equalWidth="0">
            <w:col w:w="1788" w:space="741"/>
            <w:col w:w="7431"/>
          </w:cols>
        </w:sectPr>
      </w:pPr>
      <w:r>
        <w:rPr>
          <w:rFonts w:ascii="Arial" w:eastAsia="Arial" w:hAnsi="Arial" w:cs="Arial"/>
          <w:color w:val="747474"/>
          <w:w w:val="86"/>
          <w:sz w:val="22"/>
          <w:szCs w:val="22"/>
        </w:rPr>
        <w:t>5</w:t>
      </w:r>
      <w:r>
        <w:rPr>
          <w:rFonts w:ascii="Arial" w:eastAsia="Arial" w:hAnsi="Arial" w:cs="Arial"/>
          <w:color w:val="AEAEAE"/>
          <w:w w:val="86"/>
          <w:sz w:val="22"/>
          <w:szCs w:val="22"/>
        </w:rPr>
        <w:t xml:space="preserve">.   </w:t>
      </w:r>
      <w:r>
        <w:rPr>
          <w:rFonts w:ascii="Arial" w:eastAsia="Arial" w:hAnsi="Arial" w:cs="Arial"/>
          <w:color w:val="AEAEAE"/>
          <w:spacing w:val="22"/>
          <w:w w:val="86"/>
          <w:sz w:val="22"/>
          <w:szCs w:val="22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color w:val="747474"/>
          <w:w w:val="88"/>
          <w:sz w:val="22"/>
          <w:szCs w:val="22"/>
        </w:rPr>
        <w:t>K</w:t>
      </w:r>
      <w:r>
        <w:rPr>
          <w:rFonts w:ascii="Arial" w:eastAsia="Arial" w:hAnsi="Arial" w:cs="Arial"/>
          <w:color w:val="747474"/>
          <w:sz w:val="22"/>
          <w:szCs w:val="22"/>
        </w:rPr>
        <w:t>e</w:t>
      </w:r>
      <w:r>
        <w:rPr>
          <w:rFonts w:ascii="Arial" w:eastAsia="Arial" w:hAnsi="Arial" w:cs="Arial"/>
          <w:color w:val="747474"/>
          <w:w w:val="105"/>
          <w:sz w:val="22"/>
          <w:szCs w:val="22"/>
        </w:rPr>
        <w:t>p</w:t>
      </w:r>
      <w:r>
        <w:rPr>
          <w:rFonts w:ascii="Arial" w:eastAsia="Arial" w:hAnsi="Arial" w:cs="Arial"/>
          <w:color w:val="747474"/>
          <w:sz w:val="22"/>
          <w:szCs w:val="22"/>
        </w:rPr>
        <w:t>u</w:t>
      </w:r>
      <w:r>
        <w:rPr>
          <w:rFonts w:ascii="Arial" w:eastAsia="Arial" w:hAnsi="Arial" w:cs="Arial"/>
          <w:color w:val="747474"/>
          <w:w w:val="130"/>
          <w:sz w:val="22"/>
          <w:szCs w:val="22"/>
        </w:rPr>
        <w:t>t</w:t>
      </w:r>
      <w:r>
        <w:rPr>
          <w:rFonts w:ascii="Arial" w:eastAsia="Arial" w:hAnsi="Arial" w:cs="Arial"/>
          <w:color w:val="747474"/>
          <w:w w:val="94"/>
          <w:sz w:val="22"/>
          <w:szCs w:val="22"/>
        </w:rPr>
        <w:t>u</w:t>
      </w:r>
      <w:r>
        <w:rPr>
          <w:rFonts w:ascii="Arial" w:eastAsia="Arial" w:hAnsi="Arial" w:cs="Arial"/>
          <w:color w:val="747474"/>
          <w:w w:val="111"/>
          <w:sz w:val="22"/>
          <w:szCs w:val="22"/>
        </w:rPr>
        <w:t>s</w:t>
      </w:r>
      <w:r>
        <w:rPr>
          <w:rFonts w:ascii="Arial" w:eastAsia="Arial" w:hAnsi="Arial" w:cs="Arial"/>
          <w:color w:val="747474"/>
          <w:sz w:val="22"/>
          <w:szCs w:val="22"/>
        </w:rPr>
        <w:t>an</w:t>
      </w:r>
      <w:proofErr w:type="spellEnd"/>
      <w:r>
        <w:rPr>
          <w:rFonts w:ascii="Arial" w:eastAsia="Arial" w:hAnsi="Arial" w:cs="Arial"/>
          <w:color w:val="747474"/>
          <w:sz w:val="22"/>
          <w:szCs w:val="22"/>
        </w:rPr>
        <w:t xml:space="preserve"> </w:t>
      </w:r>
      <w:r>
        <w:rPr>
          <w:rFonts w:ascii="Arial" w:eastAsia="Arial" w:hAnsi="Arial" w:cs="Arial"/>
          <w:color w:val="747474"/>
          <w:spacing w:val="16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747474"/>
          <w:w w:val="82"/>
          <w:sz w:val="22"/>
          <w:szCs w:val="22"/>
        </w:rPr>
        <w:t>M</w:t>
      </w:r>
      <w:r>
        <w:rPr>
          <w:rFonts w:ascii="Arial" w:eastAsia="Arial" w:hAnsi="Arial" w:cs="Arial"/>
          <w:color w:val="747474"/>
          <w:w w:val="111"/>
          <w:sz w:val="22"/>
          <w:szCs w:val="22"/>
        </w:rPr>
        <w:t>e</w:t>
      </w:r>
      <w:r>
        <w:rPr>
          <w:rFonts w:ascii="Arial" w:eastAsia="Arial" w:hAnsi="Arial" w:cs="Arial"/>
          <w:color w:val="747474"/>
          <w:sz w:val="22"/>
          <w:szCs w:val="22"/>
        </w:rPr>
        <w:t>n</w:t>
      </w:r>
      <w:r>
        <w:rPr>
          <w:rFonts w:ascii="Arial" w:eastAsia="Arial" w:hAnsi="Arial" w:cs="Arial"/>
          <w:color w:val="747474"/>
          <w:w w:val="118"/>
          <w:sz w:val="22"/>
          <w:szCs w:val="22"/>
        </w:rPr>
        <w:t>t</w:t>
      </w:r>
      <w:r>
        <w:rPr>
          <w:rFonts w:ascii="Arial" w:eastAsia="Arial" w:hAnsi="Arial" w:cs="Arial"/>
          <w:color w:val="747474"/>
          <w:sz w:val="22"/>
          <w:szCs w:val="22"/>
        </w:rPr>
        <w:t>e</w:t>
      </w:r>
      <w:r>
        <w:rPr>
          <w:rFonts w:ascii="Arial" w:eastAsia="Arial" w:hAnsi="Arial" w:cs="Arial"/>
          <w:color w:val="747474"/>
          <w:w w:val="117"/>
          <w:sz w:val="22"/>
          <w:szCs w:val="22"/>
        </w:rPr>
        <w:t>r</w:t>
      </w:r>
      <w:r>
        <w:rPr>
          <w:rFonts w:ascii="Arial" w:eastAsia="Arial" w:hAnsi="Arial" w:cs="Arial"/>
          <w:color w:val="8A8A8A"/>
          <w:w w:val="88"/>
          <w:sz w:val="22"/>
          <w:szCs w:val="22"/>
        </w:rPr>
        <w:t>i</w:t>
      </w:r>
      <w:proofErr w:type="spellEnd"/>
      <w:proofErr w:type="gramEnd"/>
      <w:r>
        <w:rPr>
          <w:rFonts w:ascii="Arial" w:eastAsia="Arial" w:hAnsi="Arial" w:cs="Arial"/>
          <w:color w:val="8A8A8A"/>
          <w:w w:val="88"/>
          <w:sz w:val="22"/>
          <w:szCs w:val="22"/>
        </w:rPr>
        <w:t xml:space="preserve"> </w:t>
      </w:r>
      <w:r>
        <w:rPr>
          <w:rFonts w:ascii="Arial" w:eastAsia="Arial" w:hAnsi="Arial" w:cs="Arial"/>
          <w:color w:val="8A8A8A"/>
          <w:spacing w:val="9"/>
          <w:w w:val="88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747474"/>
          <w:w w:val="76"/>
          <w:sz w:val="22"/>
          <w:szCs w:val="22"/>
        </w:rPr>
        <w:t>L</w:t>
      </w:r>
      <w:r>
        <w:rPr>
          <w:rFonts w:ascii="Arial" w:eastAsia="Arial" w:hAnsi="Arial" w:cs="Arial"/>
          <w:color w:val="747474"/>
          <w:w w:val="103"/>
          <w:sz w:val="22"/>
          <w:szCs w:val="22"/>
        </w:rPr>
        <w:t>i</w:t>
      </w:r>
      <w:r>
        <w:rPr>
          <w:rFonts w:ascii="Arial" w:eastAsia="Arial" w:hAnsi="Arial" w:cs="Arial"/>
          <w:color w:val="747474"/>
          <w:sz w:val="22"/>
          <w:szCs w:val="22"/>
        </w:rPr>
        <w:t>n</w:t>
      </w:r>
      <w:r>
        <w:rPr>
          <w:rFonts w:ascii="Arial" w:eastAsia="Arial" w:hAnsi="Arial" w:cs="Arial"/>
          <w:color w:val="747474"/>
          <w:w w:val="105"/>
          <w:sz w:val="22"/>
          <w:szCs w:val="22"/>
        </w:rPr>
        <w:t>g</w:t>
      </w:r>
      <w:r>
        <w:rPr>
          <w:rFonts w:ascii="Arial" w:eastAsia="Arial" w:hAnsi="Arial" w:cs="Arial"/>
          <w:color w:val="747474"/>
          <w:w w:val="111"/>
          <w:sz w:val="22"/>
          <w:szCs w:val="22"/>
        </w:rPr>
        <w:t>k</w:t>
      </w:r>
      <w:r>
        <w:rPr>
          <w:rFonts w:ascii="Arial" w:eastAsia="Arial" w:hAnsi="Arial" w:cs="Arial"/>
          <w:color w:val="747474"/>
          <w:sz w:val="22"/>
          <w:szCs w:val="22"/>
        </w:rPr>
        <w:t>u</w:t>
      </w:r>
      <w:r>
        <w:rPr>
          <w:rFonts w:ascii="Arial" w:eastAsia="Arial" w:hAnsi="Arial" w:cs="Arial"/>
          <w:color w:val="747474"/>
          <w:w w:val="105"/>
          <w:sz w:val="22"/>
          <w:szCs w:val="22"/>
        </w:rPr>
        <w:t>n</w:t>
      </w:r>
      <w:r>
        <w:rPr>
          <w:rFonts w:ascii="Arial" w:eastAsia="Arial" w:hAnsi="Arial" w:cs="Arial"/>
          <w:color w:val="747474"/>
          <w:sz w:val="22"/>
          <w:szCs w:val="22"/>
        </w:rPr>
        <w:t>g</w:t>
      </w:r>
      <w:r>
        <w:rPr>
          <w:rFonts w:ascii="Arial" w:eastAsia="Arial" w:hAnsi="Arial" w:cs="Arial"/>
          <w:color w:val="747474"/>
          <w:w w:val="105"/>
          <w:sz w:val="22"/>
          <w:szCs w:val="22"/>
        </w:rPr>
        <w:t>an</w:t>
      </w:r>
      <w:proofErr w:type="spellEnd"/>
      <w:r>
        <w:rPr>
          <w:rFonts w:ascii="Arial" w:eastAsia="Arial" w:hAnsi="Arial" w:cs="Arial"/>
          <w:color w:val="747474"/>
          <w:w w:val="105"/>
          <w:sz w:val="22"/>
          <w:szCs w:val="22"/>
        </w:rPr>
        <w:t xml:space="preserve"> </w:t>
      </w:r>
      <w:r>
        <w:rPr>
          <w:rFonts w:ascii="Arial" w:eastAsia="Arial" w:hAnsi="Arial" w:cs="Arial"/>
          <w:color w:val="747474"/>
          <w:spacing w:val="9"/>
          <w:w w:val="105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747474"/>
          <w:w w:val="81"/>
          <w:sz w:val="22"/>
          <w:szCs w:val="22"/>
        </w:rPr>
        <w:t>H</w:t>
      </w:r>
      <w:r>
        <w:rPr>
          <w:rFonts w:ascii="Arial" w:eastAsia="Arial" w:hAnsi="Arial" w:cs="Arial"/>
          <w:color w:val="747474"/>
          <w:w w:val="118"/>
          <w:sz w:val="22"/>
          <w:szCs w:val="22"/>
        </w:rPr>
        <w:t>i</w:t>
      </w:r>
      <w:r>
        <w:rPr>
          <w:rFonts w:ascii="Arial" w:eastAsia="Arial" w:hAnsi="Arial" w:cs="Arial"/>
          <w:color w:val="747474"/>
          <w:w w:val="94"/>
          <w:sz w:val="22"/>
          <w:szCs w:val="22"/>
        </w:rPr>
        <w:t>d</w:t>
      </w:r>
      <w:r>
        <w:rPr>
          <w:rFonts w:ascii="Arial" w:eastAsia="Arial" w:hAnsi="Arial" w:cs="Arial"/>
          <w:color w:val="747474"/>
          <w:w w:val="105"/>
          <w:sz w:val="22"/>
          <w:szCs w:val="22"/>
        </w:rPr>
        <w:t>u</w:t>
      </w:r>
      <w:r>
        <w:rPr>
          <w:rFonts w:ascii="Arial" w:eastAsia="Arial" w:hAnsi="Arial" w:cs="Arial"/>
          <w:color w:val="747474"/>
          <w:w w:val="111"/>
          <w:sz w:val="22"/>
          <w:szCs w:val="22"/>
        </w:rPr>
        <w:t>p</w:t>
      </w:r>
      <w:proofErr w:type="spellEnd"/>
      <w:r>
        <w:rPr>
          <w:rFonts w:ascii="Arial" w:eastAsia="Arial" w:hAnsi="Arial" w:cs="Arial"/>
          <w:color w:val="747474"/>
          <w:spacing w:val="54"/>
          <w:w w:val="11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747474"/>
          <w:sz w:val="22"/>
          <w:szCs w:val="22"/>
        </w:rPr>
        <w:t>dan</w:t>
      </w:r>
      <w:proofErr w:type="spellEnd"/>
      <w:r>
        <w:rPr>
          <w:rFonts w:ascii="Arial" w:eastAsia="Arial" w:hAnsi="Arial" w:cs="Arial"/>
          <w:color w:val="747474"/>
          <w:sz w:val="22"/>
          <w:szCs w:val="22"/>
        </w:rPr>
        <w:t xml:space="preserve">  </w:t>
      </w:r>
      <w:proofErr w:type="spellStart"/>
      <w:r>
        <w:rPr>
          <w:rFonts w:ascii="Arial" w:eastAsia="Arial" w:hAnsi="Arial" w:cs="Arial"/>
          <w:color w:val="747474"/>
          <w:w w:val="93"/>
          <w:sz w:val="22"/>
          <w:szCs w:val="22"/>
        </w:rPr>
        <w:t>K</w:t>
      </w:r>
      <w:r>
        <w:rPr>
          <w:rFonts w:ascii="Arial" w:eastAsia="Arial" w:hAnsi="Arial" w:cs="Arial"/>
          <w:color w:val="747474"/>
          <w:sz w:val="22"/>
          <w:szCs w:val="22"/>
        </w:rPr>
        <w:t>ehu</w:t>
      </w:r>
      <w:r>
        <w:rPr>
          <w:rFonts w:ascii="Arial" w:eastAsia="Arial" w:hAnsi="Arial" w:cs="Arial"/>
          <w:color w:val="747474"/>
          <w:w w:val="130"/>
          <w:sz w:val="22"/>
          <w:szCs w:val="22"/>
        </w:rPr>
        <w:t>t</w:t>
      </w:r>
      <w:r>
        <w:rPr>
          <w:rFonts w:ascii="Arial" w:eastAsia="Arial" w:hAnsi="Arial" w:cs="Arial"/>
          <w:color w:val="5F5F5F"/>
          <w:w w:val="94"/>
          <w:sz w:val="22"/>
          <w:szCs w:val="22"/>
        </w:rPr>
        <w:t>a</w:t>
      </w:r>
      <w:r>
        <w:rPr>
          <w:rFonts w:ascii="Arial" w:eastAsia="Arial" w:hAnsi="Arial" w:cs="Arial"/>
          <w:color w:val="747474"/>
          <w:w w:val="105"/>
          <w:sz w:val="22"/>
          <w:szCs w:val="22"/>
        </w:rPr>
        <w:t>n</w:t>
      </w:r>
      <w:r>
        <w:rPr>
          <w:rFonts w:ascii="Arial" w:eastAsia="Arial" w:hAnsi="Arial" w:cs="Arial"/>
          <w:color w:val="747474"/>
          <w:sz w:val="22"/>
          <w:szCs w:val="22"/>
        </w:rPr>
        <w:t>a</w:t>
      </w:r>
      <w:r>
        <w:rPr>
          <w:rFonts w:ascii="Arial" w:eastAsia="Arial" w:hAnsi="Arial" w:cs="Arial"/>
          <w:color w:val="747474"/>
          <w:w w:val="105"/>
          <w:sz w:val="22"/>
          <w:szCs w:val="22"/>
        </w:rPr>
        <w:t>n</w:t>
      </w:r>
      <w:proofErr w:type="spellEnd"/>
      <w:r>
        <w:rPr>
          <w:rFonts w:ascii="Arial" w:eastAsia="Arial" w:hAnsi="Arial" w:cs="Arial"/>
          <w:color w:val="747474"/>
          <w:w w:val="105"/>
          <w:sz w:val="22"/>
          <w:szCs w:val="22"/>
        </w:rPr>
        <w:t xml:space="preserve"> </w:t>
      </w:r>
      <w:r>
        <w:rPr>
          <w:rFonts w:ascii="Arial" w:eastAsia="Arial" w:hAnsi="Arial" w:cs="Arial"/>
          <w:color w:val="747474"/>
          <w:spacing w:val="2"/>
          <w:w w:val="105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747474"/>
          <w:w w:val="81"/>
          <w:sz w:val="22"/>
          <w:szCs w:val="22"/>
        </w:rPr>
        <w:t>R</w:t>
      </w:r>
      <w:r>
        <w:rPr>
          <w:rFonts w:ascii="Arial" w:eastAsia="Arial" w:hAnsi="Arial" w:cs="Arial"/>
          <w:color w:val="747474"/>
          <w:w w:val="105"/>
          <w:sz w:val="22"/>
          <w:szCs w:val="22"/>
        </w:rPr>
        <w:t>ep</w:t>
      </w:r>
      <w:r>
        <w:rPr>
          <w:rFonts w:ascii="Arial" w:eastAsia="Arial" w:hAnsi="Arial" w:cs="Arial"/>
          <w:color w:val="747474"/>
          <w:w w:val="94"/>
          <w:sz w:val="22"/>
          <w:szCs w:val="22"/>
        </w:rPr>
        <w:t>u</w:t>
      </w:r>
      <w:r>
        <w:rPr>
          <w:rFonts w:ascii="Arial" w:eastAsia="Arial" w:hAnsi="Arial" w:cs="Arial"/>
          <w:color w:val="747474"/>
          <w:w w:val="111"/>
          <w:sz w:val="22"/>
          <w:szCs w:val="22"/>
        </w:rPr>
        <w:t>b</w:t>
      </w:r>
      <w:r>
        <w:rPr>
          <w:rFonts w:ascii="Arial" w:eastAsia="Arial" w:hAnsi="Arial" w:cs="Arial"/>
          <w:color w:val="747474"/>
          <w:w w:val="103"/>
          <w:sz w:val="22"/>
          <w:szCs w:val="22"/>
        </w:rPr>
        <w:t>li</w:t>
      </w:r>
      <w:r>
        <w:rPr>
          <w:rFonts w:ascii="Arial" w:eastAsia="Arial" w:hAnsi="Arial" w:cs="Arial"/>
          <w:color w:val="747474"/>
          <w:w w:val="98"/>
          <w:sz w:val="22"/>
          <w:szCs w:val="22"/>
        </w:rPr>
        <w:t>k</w:t>
      </w:r>
      <w:proofErr w:type="spellEnd"/>
      <w:r>
        <w:rPr>
          <w:rFonts w:ascii="Arial" w:eastAsia="Arial" w:hAnsi="Arial" w:cs="Arial"/>
          <w:color w:val="747474"/>
          <w:w w:val="98"/>
          <w:sz w:val="22"/>
          <w:szCs w:val="22"/>
        </w:rPr>
        <w:t xml:space="preserve"> </w:t>
      </w:r>
      <w:r>
        <w:rPr>
          <w:rFonts w:ascii="Arial" w:eastAsia="Arial" w:hAnsi="Arial" w:cs="Arial"/>
          <w:color w:val="747474"/>
          <w:w w:val="35"/>
          <w:sz w:val="22"/>
          <w:szCs w:val="22"/>
        </w:rPr>
        <w:t>I</w:t>
      </w:r>
      <w:r>
        <w:rPr>
          <w:rFonts w:ascii="Arial" w:eastAsia="Arial" w:hAnsi="Arial" w:cs="Arial"/>
          <w:color w:val="747474"/>
          <w:w w:val="111"/>
          <w:sz w:val="22"/>
          <w:szCs w:val="22"/>
        </w:rPr>
        <w:t>n</w:t>
      </w:r>
      <w:r>
        <w:rPr>
          <w:rFonts w:ascii="Arial" w:eastAsia="Arial" w:hAnsi="Arial" w:cs="Arial"/>
          <w:color w:val="747474"/>
          <w:w w:val="105"/>
          <w:sz w:val="22"/>
          <w:szCs w:val="22"/>
        </w:rPr>
        <w:t>do</w:t>
      </w:r>
      <w:r>
        <w:rPr>
          <w:rFonts w:ascii="Arial" w:eastAsia="Arial" w:hAnsi="Arial" w:cs="Arial"/>
          <w:color w:val="747474"/>
          <w:sz w:val="22"/>
          <w:szCs w:val="22"/>
        </w:rPr>
        <w:t>n</w:t>
      </w:r>
      <w:r>
        <w:rPr>
          <w:rFonts w:ascii="Arial" w:eastAsia="Arial" w:hAnsi="Arial" w:cs="Arial"/>
          <w:color w:val="747474"/>
          <w:w w:val="111"/>
          <w:sz w:val="22"/>
          <w:szCs w:val="22"/>
        </w:rPr>
        <w:t>e</w:t>
      </w:r>
      <w:r>
        <w:rPr>
          <w:rFonts w:ascii="Arial" w:eastAsia="Arial" w:hAnsi="Arial" w:cs="Arial"/>
          <w:color w:val="747474"/>
          <w:w w:val="104"/>
          <w:sz w:val="22"/>
          <w:szCs w:val="22"/>
        </w:rPr>
        <w:t>s</w:t>
      </w:r>
      <w:r>
        <w:rPr>
          <w:rFonts w:ascii="Arial" w:eastAsia="Arial" w:hAnsi="Arial" w:cs="Arial"/>
          <w:color w:val="747474"/>
          <w:w w:val="103"/>
          <w:sz w:val="22"/>
          <w:szCs w:val="22"/>
        </w:rPr>
        <w:t>i</w:t>
      </w:r>
      <w:r>
        <w:rPr>
          <w:rFonts w:ascii="Arial" w:eastAsia="Arial" w:hAnsi="Arial" w:cs="Arial"/>
          <w:color w:val="747474"/>
          <w:sz w:val="22"/>
          <w:szCs w:val="22"/>
        </w:rPr>
        <w:t>a</w:t>
      </w:r>
      <w:r>
        <w:rPr>
          <w:rFonts w:ascii="Arial" w:eastAsia="Arial" w:hAnsi="Arial" w:cs="Arial"/>
          <w:color w:val="747474"/>
          <w:spacing w:val="29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747474"/>
          <w:w w:val="77"/>
          <w:sz w:val="22"/>
          <w:szCs w:val="22"/>
        </w:rPr>
        <w:t>N</w:t>
      </w:r>
      <w:r>
        <w:rPr>
          <w:rFonts w:ascii="Arial" w:eastAsia="Arial" w:hAnsi="Arial" w:cs="Arial"/>
          <w:color w:val="747474"/>
          <w:w w:val="111"/>
          <w:sz w:val="22"/>
          <w:szCs w:val="22"/>
        </w:rPr>
        <w:t>o</w:t>
      </w:r>
      <w:r>
        <w:rPr>
          <w:rFonts w:ascii="Arial" w:eastAsia="Arial" w:hAnsi="Arial" w:cs="Arial"/>
          <w:color w:val="747474"/>
          <w:w w:val="106"/>
          <w:sz w:val="22"/>
          <w:szCs w:val="22"/>
        </w:rPr>
        <w:t>m</w:t>
      </w:r>
      <w:r>
        <w:rPr>
          <w:rFonts w:ascii="Arial" w:eastAsia="Arial" w:hAnsi="Arial" w:cs="Arial"/>
          <w:color w:val="747474"/>
          <w:w w:val="105"/>
          <w:sz w:val="22"/>
          <w:szCs w:val="22"/>
        </w:rPr>
        <w:t>o</w:t>
      </w:r>
      <w:r>
        <w:rPr>
          <w:rFonts w:ascii="Arial" w:eastAsia="Arial" w:hAnsi="Arial" w:cs="Arial"/>
          <w:color w:val="747474"/>
          <w:w w:val="117"/>
          <w:sz w:val="22"/>
          <w:szCs w:val="22"/>
        </w:rPr>
        <w:t>r</w:t>
      </w:r>
      <w:proofErr w:type="spellEnd"/>
      <w:r>
        <w:rPr>
          <w:rFonts w:ascii="Arial" w:eastAsia="Arial" w:hAnsi="Arial" w:cs="Arial"/>
          <w:color w:val="8A8A8A"/>
          <w:w w:val="71"/>
          <w:sz w:val="22"/>
          <w:szCs w:val="22"/>
        </w:rPr>
        <w:t>:</w:t>
      </w:r>
      <w:r>
        <w:rPr>
          <w:rFonts w:ascii="Arial" w:eastAsia="Arial" w:hAnsi="Arial" w:cs="Arial"/>
          <w:color w:val="8A8A8A"/>
          <w:spacing w:val="21"/>
          <w:w w:val="71"/>
          <w:sz w:val="22"/>
          <w:szCs w:val="22"/>
        </w:rPr>
        <w:t xml:space="preserve"> </w:t>
      </w:r>
      <w:r>
        <w:rPr>
          <w:rFonts w:ascii="Arial" w:eastAsia="Arial" w:hAnsi="Arial" w:cs="Arial"/>
          <w:color w:val="747474"/>
          <w:w w:val="88"/>
          <w:sz w:val="22"/>
          <w:szCs w:val="22"/>
        </w:rPr>
        <w:t>S</w:t>
      </w:r>
      <w:r>
        <w:rPr>
          <w:rFonts w:ascii="Arial" w:eastAsia="Arial" w:hAnsi="Arial" w:cs="Arial"/>
          <w:color w:val="747474"/>
          <w:w w:val="108"/>
          <w:sz w:val="22"/>
          <w:szCs w:val="22"/>
        </w:rPr>
        <w:t>K</w:t>
      </w:r>
      <w:r>
        <w:rPr>
          <w:rFonts w:ascii="Arial" w:eastAsia="Arial" w:hAnsi="Arial" w:cs="Arial"/>
          <w:color w:val="8A8A8A"/>
          <w:w w:val="82"/>
          <w:sz w:val="22"/>
          <w:szCs w:val="22"/>
        </w:rPr>
        <w:t>.</w:t>
      </w:r>
      <w:r>
        <w:rPr>
          <w:rFonts w:ascii="Arial" w:eastAsia="Arial" w:hAnsi="Arial" w:cs="Arial"/>
          <w:color w:val="5F5F5F"/>
          <w:w w:val="111"/>
          <w:sz w:val="22"/>
          <w:szCs w:val="22"/>
        </w:rPr>
        <w:t>4</w:t>
      </w:r>
      <w:r>
        <w:rPr>
          <w:rFonts w:ascii="Arial" w:eastAsia="Arial" w:hAnsi="Arial" w:cs="Arial"/>
          <w:color w:val="747474"/>
          <w:sz w:val="22"/>
          <w:szCs w:val="22"/>
        </w:rPr>
        <w:t>9</w:t>
      </w:r>
      <w:r>
        <w:rPr>
          <w:rFonts w:ascii="Arial" w:eastAsia="Arial" w:hAnsi="Arial" w:cs="Arial"/>
          <w:color w:val="747474"/>
          <w:w w:val="105"/>
          <w:sz w:val="22"/>
          <w:szCs w:val="22"/>
        </w:rPr>
        <w:t>6</w:t>
      </w:r>
      <w:r>
        <w:rPr>
          <w:rFonts w:ascii="Arial" w:eastAsia="Arial" w:hAnsi="Arial" w:cs="Arial"/>
          <w:color w:val="747474"/>
          <w:w w:val="118"/>
          <w:sz w:val="22"/>
          <w:szCs w:val="22"/>
        </w:rPr>
        <w:t>/</w:t>
      </w:r>
      <w:proofErr w:type="spellStart"/>
      <w:r>
        <w:rPr>
          <w:rFonts w:ascii="Arial" w:eastAsia="Arial" w:hAnsi="Arial" w:cs="Arial"/>
          <w:color w:val="747474"/>
          <w:w w:val="98"/>
          <w:sz w:val="22"/>
          <w:szCs w:val="22"/>
        </w:rPr>
        <w:t>M</w:t>
      </w:r>
      <w:r>
        <w:rPr>
          <w:rFonts w:ascii="Arial" w:eastAsia="Arial" w:hAnsi="Arial" w:cs="Arial"/>
          <w:color w:val="747474"/>
          <w:w w:val="105"/>
          <w:sz w:val="22"/>
          <w:szCs w:val="22"/>
        </w:rPr>
        <w:t>e</w:t>
      </w:r>
      <w:r>
        <w:rPr>
          <w:rFonts w:ascii="Arial" w:eastAsia="Arial" w:hAnsi="Arial" w:cs="Arial"/>
          <w:color w:val="747474"/>
          <w:sz w:val="22"/>
          <w:szCs w:val="22"/>
        </w:rPr>
        <w:t>n</w:t>
      </w:r>
      <w:r>
        <w:rPr>
          <w:rFonts w:ascii="Arial" w:eastAsia="Arial" w:hAnsi="Arial" w:cs="Arial"/>
          <w:color w:val="747474"/>
          <w:w w:val="118"/>
          <w:sz w:val="22"/>
          <w:szCs w:val="22"/>
        </w:rPr>
        <w:t>l</w:t>
      </w:r>
      <w:r>
        <w:rPr>
          <w:rFonts w:ascii="Arial" w:eastAsia="Arial" w:hAnsi="Arial" w:cs="Arial"/>
          <w:color w:val="747474"/>
          <w:sz w:val="22"/>
          <w:szCs w:val="22"/>
        </w:rPr>
        <w:t>h</w:t>
      </w:r>
      <w:r>
        <w:rPr>
          <w:rFonts w:ascii="Arial" w:eastAsia="Arial" w:hAnsi="Arial" w:cs="Arial"/>
          <w:color w:val="747474"/>
          <w:w w:val="104"/>
          <w:sz w:val="22"/>
          <w:szCs w:val="22"/>
        </w:rPr>
        <w:t>k</w:t>
      </w:r>
      <w:r>
        <w:rPr>
          <w:rFonts w:ascii="Arial" w:eastAsia="Arial" w:hAnsi="Arial" w:cs="Arial"/>
          <w:color w:val="8A8A8A"/>
          <w:w w:val="117"/>
          <w:sz w:val="22"/>
          <w:szCs w:val="22"/>
        </w:rPr>
        <w:t>-</w:t>
      </w:r>
      <w:r>
        <w:rPr>
          <w:rFonts w:ascii="Arial" w:eastAsia="Arial" w:hAnsi="Arial" w:cs="Arial"/>
          <w:color w:val="747474"/>
          <w:w w:val="98"/>
          <w:sz w:val="22"/>
          <w:szCs w:val="22"/>
        </w:rPr>
        <w:t>S</w:t>
      </w:r>
      <w:r>
        <w:rPr>
          <w:rFonts w:ascii="Arial" w:eastAsia="Arial" w:hAnsi="Arial" w:cs="Arial"/>
          <w:color w:val="747474"/>
          <w:w w:val="105"/>
          <w:sz w:val="22"/>
          <w:szCs w:val="22"/>
        </w:rPr>
        <w:t>e</w:t>
      </w:r>
      <w:r>
        <w:rPr>
          <w:rFonts w:ascii="Arial" w:eastAsia="Arial" w:hAnsi="Arial" w:cs="Arial"/>
          <w:color w:val="747474"/>
          <w:w w:val="118"/>
          <w:sz w:val="22"/>
          <w:szCs w:val="22"/>
        </w:rPr>
        <w:t>t</w:t>
      </w:r>
      <w:r>
        <w:rPr>
          <w:rFonts w:ascii="Arial" w:eastAsia="Arial" w:hAnsi="Arial" w:cs="Arial"/>
          <w:color w:val="747474"/>
          <w:w w:val="88"/>
          <w:sz w:val="22"/>
          <w:szCs w:val="22"/>
        </w:rPr>
        <w:t>j</w:t>
      </w:r>
      <w:r>
        <w:rPr>
          <w:rFonts w:ascii="Arial" w:eastAsia="Arial" w:hAnsi="Arial" w:cs="Arial"/>
          <w:color w:val="747474"/>
          <w:w w:val="105"/>
          <w:sz w:val="22"/>
          <w:szCs w:val="22"/>
        </w:rPr>
        <w:t>e</w:t>
      </w:r>
      <w:r>
        <w:rPr>
          <w:rFonts w:ascii="Arial" w:eastAsia="Arial" w:hAnsi="Arial" w:cs="Arial"/>
          <w:color w:val="747474"/>
          <w:sz w:val="22"/>
          <w:szCs w:val="22"/>
        </w:rPr>
        <w:t>n</w:t>
      </w:r>
      <w:proofErr w:type="spellEnd"/>
      <w:r>
        <w:rPr>
          <w:rFonts w:ascii="Arial" w:eastAsia="Arial" w:hAnsi="Arial" w:cs="Arial"/>
          <w:color w:val="8A8A8A"/>
          <w:w w:val="130"/>
          <w:sz w:val="22"/>
          <w:szCs w:val="22"/>
        </w:rPr>
        <w:t>/</w:t>
      </w:r>
      <w:proofErr w:type="spellStart"/>
      <w:r>
        <w:rPr>
          <w:rFonts w:ascii="Arial" w:eastAsia="Arial" w:hAnsi="Arial" w:cs="Arial"/>
          <w:color w:val="747474"/>
          <w:w w:val="95"/>
          <w:sz w:val="22"/>
          <w:szCs w:val="22"/>
        </w:rPr>
        <w:t>R</w:t>
      </w:r>
      <w:r>
        <w:rPr>
          <w:rFonts w:ascii="Arial" w:eastAsia="Arial" w:hAnsi="Arial" w:cs="Arial"/>
          <w:color w:val="747474"/>
          <w:w w:val="111"/>
          <w:sz w:val="22"/>
          <w:szCs w:val="22"/>
        </w:rPr>
        <w:t>o</w:t>
      </w:r>
      <w:r>
        <w:rPr>
          <w:rFonts w:ascii="Arial" w:eastAsia="Arial" w:hAnsi="Arial" w:cs="Arial"/>
          <w:color w:val="747474"/>
          <w:w w:val="104"/>
          <w:sz w:val="22"/>
          <w:szCs w:val="22"/>
        </w:rPr>
        <w:t>c</w:t>
      </w:r>
      <w:r>
        <w:rPr>
          <w:rFonts w:ascii="Arial" w:eastAsia="Arial" w:hAnsi="Arial" w:cs="Arial"/>
          <w:color w:val="747474"/>
          <w:sz w:val="22"/>
          <w:szCs w:val="22"/>
        </w:rPr>
        <w:t>an</w:t>
      </w:r>
      <w:proofErr w:type="spellEnd"/>
      <w:r>
        <w:rPr>
          <w:rFonts w:ascii="Arial" w:eastAsia="Arial" w:hAnsi="Arial" w:cs="Arial"/>
          <w:color w:val="8A8A8A"/>
          <w:w w:val="130"/>
          <w:sz w:val="22"/>
          <w:szCs w:val="22"/>
        </w:rPr>
        <w:t>/</w:t>
      </w:r>
      <w:r>
        <w:rPr>
          <w:rFonts w:ascii="Arial" w:eastAsia="Arial" w:hAnsi="Arial" w:cs="Arial"/>
          <w:color w:val="747474"/>
          <w:w w:val="94"/>
          <w:sz w:val="22"/>
          <w:szCs w:val="22"/>
        </w:rPr>
        <w:t>2</w:t>
      </w:r>
      <w:r>
        <w:rPr>
          <w:rFonts w:ascii="Arial" w:eastAsia="Arial" w:hAnsi="Arial" w:cs="Arial"/>
          <w:color w:val="747474"/>
          <w:w w:val="111"/>
          <w:sz w:val="22"/>
          <w:szCs w:val="22"/>
        </w:rPr>
        <w:t>0</w:t>
      </w:r>
      <w:r>
        <w:rPr>
          <w:rFonts w:ascii="Arial" w:eastAsia="Arial" w:hAnsi="Arial" w:cs="Arial"/>
          <w:color w:val="747474"/>
          <w:w w:val="76"/>
          <w:sz w:val="22"/>
          <w:szCs w:val="22"/>
        </w:rPr>
        <w:t>1</w:t>
      </w:r>
      <w:r>
        <w:rPr>
          <w:rFonts w:ascii="Arial" w:eastAsia="Arial" w:hAnsi="Arial" w:cs="Arial"/>
          <w:color w:val="747474"/>
          <w:w w:val="123"/>
          <w:sz w:val="22"/>
          <w:szCs w:val="22"/>
        </w:rPr>
        <w:t xml:space="preserve">6 </w:t>
      </w:r>
      <w:proofErr w:type="spellStart"/>
      <w:r>
        <w:rPr>
          <w:rFonts w:ascii="Arial" w:eastAsia="Arial" w:hAnsi="Arial" w:cs="Arial"/>
          <w:color w:val="747474"/>
          <w:sz w:val="22"/>
          <w:szCs w:val="22"/>
        </w:rPr>
        <w:t>Tentang</w:t>
      </w:r>
      <w:proofErr w:type="spellEnd"/>
      <w:r>
        <w:rPr>
          <w:rFonts w:ascii="Arial" w:eastAsia="Arial" w:hAnsi="Arial" w:cs="Arial"/>
          <w:color w:val="747474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747474"/>
          <w:sz w:val="22"/>
          <w:szCs w:val="22"/>
        </w:rPr>
        <w:t>Kelompok</w:t>
      </w:r>
      <w:proofErr w:type="spellEnd"/>
      <w:r>
        <w:rPr>
          <w:rFonts w:ascii="Arial" w:eastAsia="Arial" w:hAnsi="Arial" w:cs="Arial"/>
          <w:color w:val="747474"/>
          <w:spacing w:val="4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747474"/>
          <w:w w:val="83"/>
          <w:sz w:val="22"/>
          <w:szCs w:val="22"/>
        </w:rPr>
        <w:t>K</w:t>
      </w:r>
      <w:r>
        <w:rPr>
          <w:rFonts w:ascii="Arial" w:eastAsia="Arial" w:hAnsi="Arial" w:cs="Arial"/>
          <w:color w:val="747474"/>
          <w:sz w:val="22"/>
          <w:szCs w:val="22"/>
        </w:rPr>
        <w:t>e</w:t>
      </w:r>
      <w:r>
        <w:rPr>
          <w:rFonts w:ascii="Arial" w:eastAsia="Arial" w:hAnsi="Arial" w:cs="Arial"/>
          <w:color w:val="747474"/>
          <w:w w:val="127"/>
          <w:sz w:val="22"/>
          <w:szCs w:val="22"/>
        </w:rPr>
        <w:t>r</w:t>
      </w:r>
      <w:r>
        <w:rPr>
          <w:rFonts w:ascii="Arial" w:eastAsia="Arial" w:hAnsi="Arial" w:cs="Arial"/>
          <w:color w:val="747474"/>
          <w:w w:val="73"/>
          <w:sz w:val="22"/>
          <w:szCs w:val="22"/>
        </w:rPr>
        <w:t>j</w:t>
      </w:r>
      <w:r>
        <w:rPr>
          <w:rFonts w:ascii="Arial" w:eastAsia="Arial" w:hAnsi="Arial" w:cs="Arial"/>
          <w:color w:val="747474"/>
          <w:sz w:val="22"/>
          <w:szCs w:val="22"/>
        </w:rPr>
        <w:t>a</w:t>
      </w:r>
      <w:proofErr w:type="spellEnd"/>
      <w:r>
        <w:rPr>
          <w:rFonts w:ascii="Arial" w:eastAsia="Arial" w:hAnsi="Arial" w:cs="Arial"/>
          <w:color w:val="747474"/>
          <w:spacing w:val="29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747474"/>
          <w:w w:val="83"/>
          <w:sz w:val="22"/>
          <w:szCs w:val="22"/>
        </w:rPr>
        <w:t>P</w:t>
      </w:r>
      <w:r>
        <w:rPr>
          <w:rFonts w:ascii="Arial" w:eastAsia="Arial" w:hAnsi="Arial" w:cs="Arial"/>
          <w:color w:val="747474"/>
          <w:w w:val="105"/>
          <w:sz w:val="22"/>
          <w:szCs w:val="22"/>
        </w:rPr>
        <w:t>e</w:t>
      </w:r>
      <w:r>
        <w:rPr>
          <w:rFonts w:ascii="Arial" w:eastAsia="Arial" w:hAnsi="Arial" w:cs="Arial"/>
          <w:color w:val="747474"/>
          <w:sz w:val="22"/>
          <w:szCs w:val="22"/>
        </w:rPr>
        <w:t>ng</w:t>
      </w:r>
      <w:r>
        <w:rPr>
          <w:rFonts w:ascii="Arial" w:eastAsia="Arial" w:hAnsi="Arial" w:cs="Arial"/>
          <w:color w:val="747474"/>
          <w:w w:val="105"/>
          <w:sz w:val="22"/>
          <w:szCs w:val="22"/>
        </w:rPr>
        <w:t>a</w:t>
      </w:r>
      <w:r>
        <w:rPr>
          <w:rFonts w:ascii="Arial" w:eastAsia="Arial" w:hAnsi="Arial" w:cs="Arial"/>
          <w:color w:val="747474"/>
          <w:w w:val="127"/>
          <w:sz w:val="22"/>
          <w:szCs w:val="22"/>
        </w:rPr>
        <w:t>r</w:t>
      </w:r>
      <w:r>
        <w:rPr>
          <w:rFonts w:ascii="Arial" w:eastAsia="Arial" w:hAnsi="Arial" w:cs="Arial"/>
          <w:color w:val="747474"/>
          <w:w w:val="94"/>
          <w:sz w:val="22"/>
          <w:szCs w:val="22"/>
        </w:rPr>
        <w:t>u</w:t>
      </w:r>
      <w:r>
        <w:rPr>
          <w:rFonts w:ascii="Arial" w:eastAsia="Arial" w:hAnsi="Arial" w:cs="Arial"/>
          <w:color w:val="747474"/>
          <w:w w:val="104"/>
          <w:sz w:val="22"/>
          <w:szCs w:val="22"/>
        </w:rPr>
        <w:t>s</w:t>
      </w:r>
      <w:r>
        <w:rPr>
          <w:rFonts w:ascii="Arial" w:eastAsia="Arial" w:hAnsi="Arial" w:cs="Arial"/>
          <w:color w:val="747474"/>
          <w:w w:val="118"/>
          <w:sz w:val="22"/>
          <w:szCs w:val="22"/>
        </w:rPr>
        <w:t>t</w:t>
      </w:r>
      <w:r>
        <w:rPr>
          <w:rFonts w:ascii="Arial" w:eastAsia="Arial" w:hAnsi="Arial" w:cs="Arial"/>
          <w:color w:val="747474"/>
          <w:w w:val="94"/>
          <w:sz w:val="22"/>
          <w:szCs w:val="22"/>
        </w:rPr>
        <w:t>a</w:t>
      </w:r>
      <w:r>
        <w:rPr>
          <w:rFonts w:ascii="Arial" w:eastAsia="Arial" w:hAnsi="Arial" w:cs="Arial"/>
          <w:color w:val="747474"/>
          <w:w w:val="106"/>
          <w:sz w:val="22"/>
          <w:szCs w:val="22"/>
        </w:rPr>
        <w:t>m</w:t>
      </w:r>
      <w:r>
        <w:rPr>
          <w:rFonts w:ascii="Arial" w:eastAsia="Arial" w:hAnsi="Arial" w:cs="Arial"/>
          <w:color w:val="747474"/>
          <w:w w:val="105"/>
          <w:sz w:val="22"/>
          <w:szCs w:val="22"/>
        </w:rPr>
        <w:t>a</w:t>
      </w:r>
      <w:r>
        <w:rPr>
          <w:rFonts w:ascii="Arial" w:eastAsia="Arial" w:hAnsi="Arial" w:cs="Arial"/>
          <w:color w:val="747474"/>
          <w:sz w:val="22"/>
          <w:szCs w:val="22"/>
        </w:rPr>
        <w:t>a</w:t>
      </w:r>
      <w:r>
        <w:rPr>
          <w:rFonts w:ascii="Arial" w:eastAsia="Arial" w:hAnsi="Arial" w:cs="Arial"/>
          <w:color w:val="747474"/>
          <w:w w:val="105"/>
          <w:sz w:val="22"/>
          <w:szCs w:val="22"/>
        </w:rPr>
        <w:t>n</w:t>
      </w:r>
      <w:proofErr w:type="spellEnd"/>
      <w:r>
        <w:rPr>
          <w:rFonts w:ascii="Arial" w:eastAsia="Arial" w:hAnsi="Arial" w:cs="Arial"/>
          <w:color w:val="747474"/>
          <w:spacing w:val="22"/>
          <w:w w:val="105"/>
          <w:sz w:val="22"/>
          <w:szCs w:val="22"/>
        </w:rPr>
        <w:t xml:space="preserve"> </w:t>
      </w:r>
      <w:r>
        <w:rPr>
          <w:rFonts w:ascii="Arial" w:eastAsia="Arial" w:hAnsi="Arial" w:cs="Arial"/>
          <w:color w:val="747474"/>
          <w:w w:val="102"/>
          <w:sz w:val="22"/>
          <w:szCs w:val="22"/>
        </w:rPr>
        <w:t>Gender</w:t>
      </w:r>
      <w:r>
        <w:rPr>
          <w:rFonts w:ascii="Arial" w:eastAsia="Arial" w:hAnsi="Arial" w:cs="Arial"/>
          <w:color w:val="747474"/>
          <w:spacing w:val="9"/>
          <w:w w:val="102"/>
          <w:sz w:val="22"/>
          <w:szCs w:val="22"/>
        </w:rPr>
        <w:t xml:space="preserve"> </w:t>
      </w:r>
      <w:r>
        <w:rPr>
          <w:rFonts w:ascii="Arial" w:eastAsia="Arial" w:hAnsi="Arial" w:cs="Arial"/>
          <w:color w:val="747474"/>
          <w:w w:val="58"/>
          <w:sz w:val="22"/>
          <w:szCs w:val="22"/>
        </w:rPr>
        <w:t>(</w:t>
      </w:r>
      <w:r>
        <w:rPr>
          <w:rFonts w:ascii="Arial" w:eastAsia="Arial" w:hAnsi="Arial" w:cs="Arial"/>
          <w:color w:val="747474"/>
          <w:w w:val="108"/>
          <w:sz w:val="22"/>
          <w:szCs w:val="22"/>
        </w:rPr>
        <w:t>P</w:t>
      </w:r>
      <w:r>
        <w:rPr>
          <w:rFonts w:ascii="Arial" w:eastAsia="Arial" w:hAnsi="Arial" w:cs="Arial"/>
          <w:color w:val="747474"/>
          <w:w w:val="99"/>
          <w:sz w:val="22"/>
          <w:szCs w:val="22"/>
        </w:rPr>
        <w:t>U</w:t>
      </w:r>
      <w:r>
        <w:rPr>
          <w:rFonts w:ascii="Arial" w:eastAsia="Arial" w:hAnsi="Arial" w:cs="Arial"/>
          <w:color w:val="747474"/>
          <w:w w:val="105"/>
          <w:sz w:val="22"/>
          <w:szCs w:val="22"/>
        </w:rPr>
        <w:t>G</w:t>
      </w:r>
      <w:r>
        <w:rPr>
          <w:rFonts w:ascii="Arial" w:eastAsia="Arial" w:hAnsi="Arial" w:cs="Arial"/>
          <w:color w:val="8A8A8A"/>
          <w:w w:val="108"/>
          <w:sz w:val="22"/>
          <w:szCs w:val="22"/>
        </w:rPr>
        <w:t xml:space="preserve">) </w:t>
      </w:r>
      <w:r>
        <w:rPr>
          <w:rFonts w:ascii="Arial" w:eastAsia="Arial" w:hAnsi="Arial" w:cs="Arial"/>
          <w:color w:val="747474"/>
          <w:w w:val="96"/>
          <w:sz w:val="22"/>
          <w:szCs w:val="22"/>
        </w:rPr>
        <w:t>T</w:t>
      </w:r>
      <w:r>
        <w:rPr>
          <w:rFonts w:ascii="Arial" w:eastAsia="Arial" w:hAnsi="Arial" w:cs="Arial"/>
          <w:color w:val="747474"/>
          <w:w w:val="88"/>
          <w:sz w:val="22"/>
          <w:szCs w:val="22"/>
        </w:rPr>
        <w:t>i</w:t>
      </w:r>
      <w:r>
        <w:rPr>
          <w:rFonts w:ascii="Arial" w:eastAsia="Arial" w:hAnsi="Arial" w:cs="Arial"/>
          <w:color w:val="747474"/>
          <w:sz w:val="22"/>
          <w:szCs w:val="22"/>
        </w:rPr>
        <w:t>ng</w:t>
      </w:r>
      <w:r>
        <w:rPr>
          <w:rFonts w:ascii="Arial" w:eastAsia="Arial" w:hAnsi="Arial" w:cs="Arial"/>
          <w:color w:val="747474"/>
          <w:w w:val="111"/>
          <w:sz w:val="22"/>
          <w:szCs w:val="22"/>
        </w:rPr>
        <w:t>k</w:t>
      </w:r>
      <w:r>
        <w:rPr>
          <w:rFonts w:ascii="Arial" w:eastAsia="Arial" w:hAnsi="Arial" w:cs="Arial"/>
          <w:color w:val="747474"/>
          <w:w w:val="94"/>
          <w:sz w:val="22"/>
          <w:szCs w:val="22"/>
        </w:rPr>
        <w:t>a</w:t>
      </w:r>
      <w:r>
        <w:rPr>
          <w:rFonts w:ascii="Arial" w:eastAsia="Arial" w:hAnsi="Arial" w:cs="Arial"/>
          <w:color w:val="747474"/>
          <w:w w:val="118"/>
          <w:sz w:val="22"/>
          <w:szCs w:val="22"/>
        </w:rPr>
        <w:t xml:space="preserve">t </w:t>
      </w:r>
      <w:proofErr w:type="spellStart"/>
      <w:r>
        <w:rPr>
          <w:rFonts w:ascii="Arial" w:eastAsia="Arial" w:hAnsi="Arial" w:cs="Arial"/>
          <w:color w:val="747474"/>
          <w:w w:val="88"/>
          <w:sz w:val="22"/>
          <w:szCs w:val="22"/>
        </w:rPr>
        <w:t>K</w:t>
      </w:r>
      <w:r>
        <w:rPr>
          <w:rFonts w:ascii="Arial" w:eastAsia="Arial" w:hAnsi="Arial" w:cs="Arial"/>
          <w:color w:val="747474"/>
          <w:w w:val="94"/>
          <w:sz w:val="22"/>
          <w:szCs w:val="22"/>
        </w:rPr>
        <w:t>e</w:t>
      </w:r>
      <w:r>
        <w:rPr>
          <w:rFonts w:ascii="Arial" w:eastAsia="Arial" w:hAnsi="Arial" w:cs="Arial"/>
          <w:color w:val="747474"/>
          <w:w w:val="106"/>
          <w:sz w:val="22"/>
          <w:szCs w:val="22"/>
        </w:rPr>
        <w:t>m</w:t>
      </w:r>
      <w:r>
        <w:rPr>
          <w:rFonts w:ascii="Arial" w:eastAsia="Arial" w:hAnsi="Arial" w:cs="Arial"/>
          <w:color w:val="747474"/>
          <w:w w:val="111"/>
          <w:sz w:val="22"/>
          <w:szCs w:val="22"/>
        </w:rPr>
        <w:t>e</w:t>
      </w:r>
      <w:r>
        <w:rPr>
          <w:rFonts w:ascii="Arial" w:eastAsia="Arial" w:hAnsi="Arial" w:cs="Arial"/>
          <w:color w:val="747474"/>
          <w:w w:val="94"/>
          <w:sz w:val="22"/>
          <w:szCs w:val="22"/>
        </w:rPr>
        <w:t>n</w:t>
      </w:r>
      <w:r>
        <w:rPr>
          <w:rFonts w:ascii="Arial" w:eastAsia="Arial" w:hAnsi="Arial" w:cs="Arial"/>
          <w:color w:val="747474"/>
          <w:w w:val="130"/>
          <w:sz w:val="22"/>
          <w:szCs w:val="22"/>
        </w:rPr>
        <w:t>t</w:t>
      </w:r>
      <w:r>
        <w:rPr>
          <w:rFonts w:ascii="Arial" w:eastAsia="Arial" w:hAnsi="Arial" w:cs="Arial"/>
          <w:color w:val="747474"/>
          <w:sz w:val="22"/>
          <w:szCs w:val="22"/>
        </w:rPr>
        <w:t>e</w:t>
      </w:r>
      <w:r>
        <w:rPr>
          <w:rFonts w:ascii="Arial" w:eastAsia="Arial" w:hAnsi="Arial" w:cs="Arial"/>
          <w:color w:val="747474"/>
          <w:w w:val="117"/>
          <w:sz w:val="22"/>
          <w:szCs w:val="22"/>
        </w:rPr>
        <w:t>r</w:t>
      </w:r>
      <w:r>
        <w:rPr>
          <w:rFonts w:ascii="Arial" w:eastAsia="Arial" w:hAnsi="Arial" w:cs="Arial"/>
          <w:color w:val="747474"/>
          <w:w w:val="88"/>
          <w:sz w:val="22"/>
          <w:szCs w:val="22"/>
        </w:rPr>
        <w:t>i</w:t>
      </w:r>
      <w:r>
        <w:rPr>
          <w:rFonts w:ascii="Arial" w:eastAsia="Arial" w:hAnsi="Arial" w:cs="Arial"/>
          <w:color w:val="747474"/>
          <w:sz w:val="22"/>
          <w:szCs w:val="22"/>
        </w:rPr>
        <w:t>an</w:t>
      </w:r>
      <w:proofErr w:type="spellEnd"/>
      <w:r>
        <w:rPr>
          <w:rFonts w:ascii="Arial" w:eastAsia="Arial" w:hAnsi="Arial" w:cs="Arial"/>
          <w:color w:val="747474"/>
          <w:sz w:val="22"/>
          <w:szCs w:val="22"/>
        </w:rPr>
        <w:t xml:space="preserve"> </w:t>
      </w:r>
      <w:r>
        <w:rPr>
          <w:rFonts w:ascii="Arial" w:eastAsia="Arial" w:hAnsi="Arial" w:cs="Arial"/>
          <w:color w:val="747474"/>
          <w:spacing w:val="-2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747474"/>
          <w:w w:val="82"/>
          <w:sz w:val="22"/>
          <w:szCs w:val="22"/>
        </w:rPr>
        <w:t>L</w:t>
      </w:r>
      <w:r>
        <w:rPr>
          <w:rFonts w:ascii="Arial" w:eastAsia="Arial" w:hAnsi="Arial" w:cs="Arial"/>
          <w:color w:val="747474"/>
          <w:w w:val="88"/>
          <w:sz w:val="22"/>
          <w:szCs w:val="22"/>
        </w:rPr>
        <w:t>i</w:t>
      </w:r>
      <w:r>
        <w:rPr>
          <w:rFonts w:ascii="Arial" w:eastAsia="Arial" w:hAnsi="Arial" w:cs="Arial"/>
          <w:color w:val="747474"/>
          <w:sz w:val="22"/>
          <w:szCs w:val="22"/>
        </w:rPr>
        <w:t>n</w:t>
      </w:r>
      <w:r>
        <w:rPr>
          <w:rFonts w:ascii="Arial" w:eastAsia="Arial" w:hAnsi="Arial" w:cs="Arial"/>
          <w:color w:val="747474"/>
          <w:w w:val="105"/>
          <w:sz w:val="22"/>
          <w:szCs w:val="22"/>
        </w:rPr>
        <w:t>g</w:t>
      </w:r>
      <w:r>
        <w:rPr>
          <w:rFonts w:ascii="Arial" w:eastAsia="Arial" w:hAnsi="Arial" w:cs="Arial"/>
          <w:color w:val="747474"/>
          <w:w w:val="111"/>
          <w:sz w:val="22"/>
          <w:szCs w:val="22"/>
        </w:rPr>
        <w:t>k</w:t>
      </w:r>
      <w:r>
        <w:rPr>
          <w:rFonts w:ascii="Arial" w:eastAsia="Arial" w:hAnsi="Arial" w:cs="Arial"/>
          <w:color w:val="747474"/>
          <w:sz w:val="22"/>
          <w:szCs w:val="22"/>
        </w:rPr>
        <w:t>u</w:t>
      </w:r>
      <w:r>
        <w:rPr>
          <w:rFonts w:ascii="Arial" w:eastAsia="Arial" w:hAnsi="Arial" w:cs="Arial"/>
          <w:color w:val="747474"/>
          <w:w w:val="105"/>
          <w:sz w:val="22"/>
          <w:szCs w:val="22"/>
        </w:rPr>
        <w:t>ng</w:t>
      </w:r>
      <w:r>
        <w:rPr>
          <w:rFonts w:ascii="Arial" w:eastAsia="Arial" w:hAnsi="Arial" w:cs="Arial"/>
          <w:color w:val="747474"/>
          <w:sz w:val="22"/>
          <w:szCs w:val="22"/>
        </w:rPr>
        <w:t>a</w:t>
      </w:r>
      <w:r>
        <w:rPr>
          <w:rFonts w:ascii="Arial" w:eastAsia="Arial" w:hAnsi="Arial" w:cs="Arial"/>
          <w:color w:val="747474"/>
          <w:w w:val="105"/>
          <w:sz w:val="22"/>
          <w:szCs w:val="22"/>
        </w:rPr>
        <w:t>n</w:t>
      </w:r>
      <w:proofErr w:type="spellEnd"/>
      <w:r>
        <w:rPr>
          <w:rFonts w:ascii="Arial" w:eastAsia="Arial" w:hAnsi="Arial" w:cs="Arial"/>
          <w:color w:val="747474"/>
          <w:sz w:val="22"/>
          <w:szCs w:val="22"/>
        </w:rPr>
        <w:t xml:space="preserve"> </w:t>
      </w:r>
      <w:r>
        <w:rPr>
          <w:rFonts w:ascii="Arial" w:eastAsia="Arial" w:hAnsi="Arial" w:cs="Arial"/>
          <w:color w:val="747474"/>
          <w:spacing w:val="-2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747474"/>
          <w:w w:val="81"/>
          <w:sz w:val="22"/>
          <w:szCs w:val="22"/>
        </w:rPr>
        <w:t>H</w:t>
      </w:r>
      <w:r>
        <w:rPr>
          <w:rFonts w:ascii="Arial" w:eastAsia="Arial" w:hAnsi="Arial" w:cs="Arial"/>
          <w:color w:val="747474"/>
          <w:w w:val="118"/>
          <w:sz w:val="22"/>
          <w:szCs w:val="22"/>
        </w:rPr>
        <w:t>i</w:t>
      </w:r>
      <w:r>
        <w:rPr>
          <w:rFonts w:ascii="Arial" w:eastAsia="Arial" w:hAnsi="Arial" w:cs="Arial"/>
          <w:color w:val="747474"/>
          <w:sz w:val="22"/>
          <w:szCs w:val="22"/>
        </w:rPr>
        <w:t>du</w:t>
      </w:r>
      <w:r>
        <w:rPr>
          <w:rFonts w:ascii="Arial" w:eastAsia="Arial" w:hAnsi="Arial" w:cs="Arial"/>
          <w:color w:val="747474"/>
          <w:w w:val="111"/>
          <w:sz w:val="22"/>
          <w:szCs w:val="22"/>
        </w:rPr>
        <w:t>p</w:t>
      </w:r>
      <w:proofErr w:type="spellEnd"/>
      <w:r>
        <w:rPr>
          <w:rFonts w:ascii="Arial" w:eastAsia="Arial" w:hAnsi="Arial" w:cs="Arial"/>
          <w:color w:val="747474"/>
          <w:spacing w:val="18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747474"/>
          <w:w w:val="97"/>
          <w:sz w:val="22"/>
          <w:szCs w:val="22"/>
        </w:rPr>
        <w:t>dan</w:t>
      </w:r>
      <w:proofErr w:type="spellEnd"/>
      <w:r>
        <w:rPr>
          <w:rFonts w:ascii="Arial" w:eastAsia="Arial" w:hAnsi="Arial" w:cs="Arial"/>
          <w:color w:val="747474"/>
          <w:spacing w:val="36"/>
          <w:w w:val="97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747474"/>
          <w:w w:val="88"/>
          <w:sz w:val="22"/>
          <w:szCs w:val="22"/>
        </w:rPr>
        <w:t>K</w:t>
      </w:r>
      <w:r>
        <w:rPr>
          <w:rFonts w:ascii="Arial" w:eastAsia="Arial" w:hAnsi="Arial" w:cs="Arial"/>
          <w:color w:val="747474"/>
          <w:sz w:val="22"/>
          <w:szCs w:val="22"/>
        </w:rPr>
        <w:t>eh</w:t>
      </w:r>
      <w:r>
        <w:rPr>
          <w:rFonts w:ascii="Arial" w:eastAsia="Arial" w:hAnsi="Arial" w:cs="Arial"/>
          <w:color w:val="747474"/>
          <w:w w:val="105"/>
          <w:sz w:val="22"/>
          <w:szCs w:val="22"/>
        </w:rPr>
        <w:t>u</w:t>
      </w:r>
      <w:r>
        <w:rPr>
          <w:rFonts w:ascii="Arial" w:eastAsia="Arial" w:hAnsi="Arial" w:cs="Arial"/>
          <w:color w:val="747474"/>
          <w:w w:val="130"/>
          <w:sz w:val="22"/>
          <w:szCs w:val="22"/>
        </w:rPr>
        <w:t>t</w:t>
      </w:r>
      <w:r>
        <w:rPr>
          <w:rFonts w:ascii="Arial" w:eastAsia="Arial" w:hAnsi="Arial" w:cs="Arial"/>
          <w:color w:val="747474"/>
          <w:w w:val="88"/>
          <w:sz w:val="22"/>
          <w:szCs w:val="22"/>
        </w:rPr>
        <w:t>a</w:t>
      </w:r>
      <w:r>
        <w:rPr>
          <w:rFonts w:ascii="Arial" w:eastAsia="Arial" w:hAnsi="Arial" w:cs="Arial"/>
          <w:color w:val="747474"/>
          <w:w w:val="105"/>
          <w:sz w:val="22"/>
          <w:szCs w:val="22"/>
        </w:rPr>
        <w:t>nan</w:t>
      </w:r>
      <w:proofErr w:type="spellEnd"/>
      <w:r>
        <w:rPr>
          <w:rFonts w:ascii="Arial" w:eastAsia="Arial" w:hAnsi="Arial" w:cs="Arial"/>
          <w:color w:val="AEAEAE"/>
          <w:w w:val="106"/>
          <w:sz w:val="22"/>
          <w:szCs w:val="22"/>
        </w:rPr>
        <w:t>.</w:t>
      </w:r>
    </w:p>
    <w:p w:rsidR="00882D5F" w:rsidRDefault="00882D5F">
      <w:pPr>
        <w:spacing w:before="9" w:line="180" w:lineRule="exact"/>
        <w:rPr>
          <w:sz w:val="19"/>
          <w:szCs w:val="19"/>
        </w:rPr>
      </w:pPr>
    </w:p>
    <w:p w:rsidR="00882D5F" w:rsidRDefault="00882D5F">
      <w:pPr>
        <w:spacing w:line="200" w:lineRule="exact"/>
      </w:pPr>
    </w:p>
    <w:p w:rsidR="00882D5F" w:rsidRDefault="00882D5F">
      <w:pPr>
        <w:spacing w:line="200" w:lineRule="exact"/>
      </w:pPr>
    </w:p>
    <w:p w:rsidR="00882D5F" w:rsidRDefault="00DF6410">
      <w:pPr>
        <w:spacing w:before="25"/>
        <w:ind w:right="118"/>
        <w:jc w:val="right"/>
        <w:rPr>
          <w:rFonts w:ascii="Arial" w:eastAsia="Arial" w:hAnsi="Arial" w:cs="Arial"/>
          <w:sz w:val="31"/>
          <w:szCs w:val="31"/>
        </w:rPr>
        <w:sectPr w:rsidR="00882D5F">
          <w:type w:val="continuous"/>
          <w:pgSz w:w="11920" w:h="16840"/>
          <w:pgMar w:top="440" w:right="580" w:bottom="280" w:left="1380" w:header="720" w:footer="720" w:gutter="0"/>
          <w:cols w:space="720"/>
        </w:sectPr>
      </w:pPr>
      <w:r>
        <w:rPr>
          <w:rFonts w:ascii="Arial" w:eastAsia="Arial" w:hAnsi="Arial" w:cs="Arial"/>
          <w:color w:val="AEAEAE"/>
          <w:w w:val="75"/>
          <w:sz w:val="31"/>
          <w:szCs w:val="31"/>
        </w:rPr>
        <w:t>,</w:t>
      </w:r>
    </w:p>
    <w:p w:rsidR="00882D5F" w:rsidRDefault="00DF6410">
      <w:pPr>
        <w:spacing w:before="76" w:line="280" w:lineRule="exact"/>
        <w:ind w:left="3960" w:right="3753"/>
        <w:jc w:val="center"/>
        <w:rPr>
          <w:rFonts w:ascii="Courier New" w:eastAsia="Courier New" w:hAnsi="Courier New" w:cs="Courier New"/>
          <w:sz w:val="27"/>
          <w:szCs w:val="27"/>
        </w:rPr>
      </w:pPr>
      <w:r>
        <w:rPr>
          <w:rFonts w:ascii="Courier New" w:eastAsia="Courier New" w:hAnsi="Courier New" w:cs="Courier New"/>
          <w:b/>
          <w:color w:val="626262"/>
          <w:w w:val="97"/>
          <w:position w:val="1"/>
          <w:sz w:val="27"/>
          <w:szCs w:val="27"/>
        </w:rPr>
        <w:lastRenderedPageBreak/>
        <w:t>M</w:t>
      </w:r>
      <w:r>
        <w:rPr>
          <w:rFonts w:ascii="Courier New" w:eastAsia="Courier New" w:hAnsi="Courier New" w:cs="Courier New"/>
          <w:b/>
          <w:color w:val="626262"/>
          <w:w w:val="93"/>
          <w:position w:val="1"/>
          <w:sz w:val="27"/>
          <w:szCs w:val="27"/>
        </w:rPr>
        <w:t>E</w:t>
      </w:r>
      <w:r>
        <w:rPr>
          <w:rFonts w:ascii="Courier New" w:eastAsia="Courier New" w:hAnsi="Courier New" w:cs="Courier New"/>
          <w:b/>
          <w:color w:val="626262"/>
          <w:w w:val="120"/>
          <w:position w:val="1"/>
          <w:sz w:val="27"/>
          <w:szCs w:val="27"/>
        </w:rPr>
        <w:t>M</w:t>
      </w:r>
      <w:r>
        <w:rPr>
          <w:rFonts w:ascii="Courier New" w:eastAsia="Courier New" w:hAnsi="Courier New" w:cs="Courier New"/>
          <w:b/>
          <w:color w:val="757575"/>
          <w:w w:val="102"/>
          <w:position w:val="1"/>
          <w:sz w:val="27"/>
          <w:szCs w:val="27"/>
        </w:rPr>
        <w:t>U</w:t>
      </w:r>
      <w:r>
        <w:rPr>
          <w:rFonts w:ascii="Courier New" w:eastAsia="Courier New" w:hAnsi="Courier New" w:cs="Courier New"/>
          <w:b/>
          <w:color w:val="757575"/>
          <w:w w:val="88"/>
          <w:position w:val="1"/>
          <w:sz w:val="27"/>
          <w:szCs w:val="27"/>
        </w:rPr>
        <w:t>T</w:t>
      </w:r>
      <w:r>
        <w:rPr>
          <w:rFonts w:ascii="Courier New" w:eastAsia="Courier New" w:hAnsi="Courier New" w:cs="Courier New"/>
          <w:b/>
          <w:color w:val="757575"/>
          <w:w w:val="97"/>
          <w:position w:val="1"/>
          <w:sz w:val="27"/>
          <w:szCs w:val="27"/>
        </w:rPr>
        <w:t>U</w:t>
      </w:r>
      <w:r>
        <w:rPr>
          <w:rFonts w:ascii="Courier New" w:eastAsia="Courier New" w:hAnsi="Courier New" w:cs="Courier New"/>
          <w:b/>
          <w:color w:val="626262"/>
          <w:w w:val="97"/>
          <w:position w:val="1"/>
          <w:sz w:val="27"/>
          <w:szCs w:val="27"/>
        </w:rPr>
        <w:t>S</w:t>
      </w:r>
      <w:r>
        <w:rPr>
          <w:rFonts w:ascii="Courier New" w:eastAsia="Courier New" w:hAnsi="Courier New" w:cs="Courier New"/>
          <w:b/>
          <w:color w:val="626262"/>
          <w:w w:val="106"/>
          <w:position w:val="1"/>
          <w:sz w:val="27"/>
          <w:szCs w:val="27"/>
        </w:rPr>
        <w:t>K</w:t>
      </w:r>
      <w:r>
        <w:rPr>
          <w:rFonts w:ascii="Courier New" w:eastAsia="Courier New" w:hAnsi="Courier New" w:cs="Courier New"/>
          <w:b/>
          <w:color w:val="626262"/>
          <w:w w:val="102"/>
          <w:position w:val="1"/>
          <w:sz w:val="27"/>
          <w:szCs w:val="27"/>
        </w:rPr>
        <w:t>A</w:t>
      </w:r>
      <w:r>
        <w:rPr>
          <w:rFonts w:ascii="Courier New" w:eastAsia="Courier New" w:hAnsi="Courier New" w:cs="Courier New"/>
          <w:b/>
          <w:color w:val="626262"/>
          <w:w w:val="97"/>
          <w:position w:val="1"/>
          <w:sz w:val="27"/>
          <w:szCs w:val="27"/>
        </w:rPr>
        <w:t>N</w:t>
      </w:r>
    </w:p>
    <w:p w:rsidR="00882D5F" w:rsidRDefault="00882D5F">
      <w:pPr>
        <w:spacing w:before="10" w:line="180" w:lineRule="exact"/>
        <w:rPr>
          <w:sz w:val="19"/>
          <w:szCs w:val="19"/>
        </w:rPr>
        <w:sectPr w:rsidR="00882D5F">
          <w:pgSz w:w="11920" w:h="16840"/>
          <w:pgMar w:top="340" w:right="800" w:bottom="280" w:left="1680" w:header="720" w:footer="720" w:gutter="0"/>
          <w:cols w:space="720"/>
        </w:sectPr>
      </w:pPr>
    </w:p>
    <w:p w:rsidR="00882D5F" w:rsidRDefault="00DF6410">
      <w:pPr>
        <w:spacing w:before="33" w:line="1198" w:lineRule="auto"/>
        <w:ind w:left="343" w:right="-38" w:firstLine="7"/>
        <w:rPr>
          <w:rFonts w:ascii="Arial" w:eastAsia="Arial" w:hAnsi="Arial" w:cs="Arial"/>
          <w:sz w:val="22"/>
          <w:szCs w:val="22"/>
        </w:rPr>
      </w:pPr>
      <w:proofErr w:type="spellStart"/>
      <w:r>
        <w:rPr>
          <w:rFonts w:ascii="Arial" w:eastAsia="Arial" w:hAnsi="Arial" w:cs="Arial"/>
          <w:color w:val="757575"/>
          <w:w w:val="86"/>
          <w:sz w:val="22"/>
          <w:szCs w:val="22"/>
        </w:rPr>
        <w:lastRenderedPageBreak/>
        <w:t>M</w:t>
      </w:r>
      <w:r>
        <w:rPr>
          <w:rFonts w:ascii="Arial" w:eastAsia="Arial" w:hAnsi="Arial" w:cs="Arial"/>
          <w:color w:val="757575"/>
          <w:w w:val="105"/>
          <w:sz w:val="22"/>
          <w:szCs w:val="22"/>
        </w:rPr>
        <w:t>e</w:t>
      </w:r>
      <w:r>
        <w:rPr>
          <w:rFonts w:ascii="Arial" w:eastAsia="Arial" w:hAnsi="Arial" w:cs="Arial"/>
          <w:color w:val="757575"/>
          <w:sz w:val="22"/>
          <w:szCs w:val="22"/>
        </w:rPr>
        <w:t>n</w:t>
      </w:r>
      <w:r>
        <w:rPr>
          <w:rFonts w:ascii="Arial" w:eastAsia="Arial" w:hAnsi="Arial" w:cs="Arial"/>
          <w:color w:val="757575"/>
          <w:w w:val="105"/>
          <w:sz w:val="22"/>
          <w:szCs w:val="22"/>
        </w:rPr>
        <w:t>e</w:t>
      </w:r>
      <w:r>
        <w:rPr>
          <w:rFonts w:ascii="Arial" w:eastAsia="Arial" w:hAnsi="Arial" w:cs="Arial"/>
          <w:color w:val="757575"/>
          <w:w w:val="118"/>
          <w:sz w:val="22"/>
          <w:szCs w:val="22"/>
        </w:rPr>
        <w:t>t</w:t>
      </w:r>
      <w:r>
        <w:rPr>
          <w:rFonts w:ascii="Arial" w:eastAsia="Arial" w:hAnsi="Arial" w:cs="Arial"/>
          <w:color w:val="757575"/>
          <w:sz w:val="22"/>
          <w:szCs w:val="22"/>
        </w:rPr>
        <w:t>a</w:t>
      </w:r>
      <w:r>
        <w:rPr>
          <w:rFonts w:ascii="Arial" w:eastAsia="Arial" w:hAnsi="Arial" w:cs="Arial"/>
          <w:color w:val="757575"/>
          <w:w w:val="105"/>
          <w:sz w:val="22"/>
          <w:szCs w:val="22"/>
        </w:rPr>
        <w:t>p</w:t>
      </w:r>
      <w:r>
        <w:rPr>
          <w:rFonts w:ascii="Arial" w:eastAsia="Arial" w:hAnsi="Arial" w:cs="Arial"/>
          <w:color w:val="757575"/>
          <w:w w:val="104"/>
          <w:sz w:val="22"/>
          <w:szCs w:val="22"/>
        </w:rPr>
        <w:t>k</w:t>
      </w:r>
      <w:r>
        <w:rPr>
          <w:rFonts w:ascii="Arial" w:eastAsia="Arial" w:hAnsi="Arial" w:cs="Arial"/>
          <w:color w:val="757575"/>
          <w:sz w:val="22"/>
          <w:szCs w:val="22"/>
        </w:rPr>
        <w:t>a</w:t>
      </w:r>
      <w:r>
        <w:rPr>
          <w:rFonts w:ascii="Arial" w:eastAsia="Arial" w:hAnsi="Arial" w:cs="Arial"/>
          <w:color w:val="757575"/>
          <w:w w:val="105"/>
          <w:sz w:val="22"/>
          <w:szCs w:val="22"/>
        </w:rPr>
        <w:t>n</w:t>
      </w:r>
      <w:proofErr w:type="spellEnd"/>
      <w:r>
        <w:rPr>
          <w:rFonts w:ascii="Arial" w:eastAsia="Arial" w:hAnsi="Arial" w:cs="Arial"/>
          <w:color w:val="757575"/>
          <w:w w:val="105"/>
          <w:sz w:val="22"/>
          <w:szCs w:val="22"/>
        </w:rPr>
        <w:t xml:space="preserve"> </w:t>
      </w:r>
      <w:r>
        <w:rPr>
          <w:rFonts w:ascii="Arial" w:eastAsia="Arial" w:hAnsi="Arial" w:cs="Arial"/>
          <w:color w:val="757575"/>
          <w:sz w:val="22"/>
          <w:szCs w:val="22"/>
        </w:rPr>
        <w:t>KES</w:t>
      </w:r>
      <w:r>
        <w:rPr>
          <w:rFonts w:ascii="Arial" w:eastAsia="Arial" w:hAnsi="Arial" w:cs="Arial"/>
          <w:color w:val="757575"/>
          <w:spacing w:val="14"/>
          <w:sz w:val="22"/>
          <w:szCs w:val="22"/>
        </w:rPr>
        <w:t>A</w:t>
      </w:r>
      <w:r>
        <w:rPr>
          <w:rFonts w:ascii="Arial" w:eastAsia="Arial" w:hAnsi="Arial" w:cs="Arial"/>
          <w:color w:val="757575"/>
          <w:sz w:val="22"/>
          <w:szCs w:val="22"/>
        </w:rPr>
        <w:t xml:space="preserve">TU </w:t>
      </w:r>
      <w:r>
        <w:rPr>
          <w:rFonts w:ascii="Arial" w:eastAsia="Arial" w:hAnsi="Arial" w:cs="Arial"/>
          <w:color w:val="757575"/>
          <w:w w:val="83"/>
          <w:sz w:val="22"/>
          <w:szCs w:val="22"/>
        </w:rPr>
        <w:t>K</w:t>
      </w:r>
      <w:r>
        <w:rPr>
          <w:rFonts w:ascii="Arial" w:eastAsia="Arial" w:hAnsi="Arial" w:cs="Arial"/>
          <w:color w:val="757575"/>
          <w:w w:val="103"/>
          <w:sz w:val="22"/>
          <w:szCs w:val="22"/>
        </w:rPr>
        <w:t>E</w:t>
      </w:r>
      <w:r>
        <w:rPr>
          <w:rFonts w:ascii="Arial" w:eastAsia="Arial" w:hAnsi="Arial" w:cs="Arial"/>
          <w:color w:val="757575"/>
          <w:w w:val="104"/>
          <w:sz w:val="22"/>
          <w:szCs w:val="22"/>
        </w:rPr>
        <w:t>D</w:t>
      </w:r>
      <w:r>
        <w:rPr>
          <w:rFonts w:ascii="Arial" w:eastAsia="Arial" w:hAnsi="Arial" w:cs="Arial"/>
          <w:color w:val="757575"/>
          <w:w w:val="99"/>
          <w:sz w:val="22"/>
          <w:szCs w:val="22"/>
        </w:rPr>
        <w:t>U</w:t>
      </w:r>
      <w:r>
        <w:rPr>
          <w:rFonts w:ascii="Arial" w:eastAsia="Arial" w:hAnsi="Arial" w:cs="Arial"/>
          <w:color w:val="757575"/>
          <w:w w:val="113"/>
          <w:sz w:val="22"/>
          <w:szCs w:val="22"/>
        </w:rPr>
        <w:t>A</w:t>
      </w:r>
    </w:p>
    <w:p w:rsidR="00882D5F" w:rsidRDefault="00882D5F">
      <w:pPr>
        <w:spacing w:line="200" w:lineRule="exact"/>
      </w:pPr>
    </w:p>
    <w:p w:rsidR="00882D5F" w:rsidRDefault="00882D5F">
      <w:pPr>
        <w:spacing w:line="200" w:lineRule="exact"/>
      </w:pPr>
    </w:p>
    <w:p w:rsidR="00882D5F" w:rsidRDefault="00882D5F">
      <w:pPr>
        <w:spacing w:line="200" w:lineRule="exact"/>
      </w:pPr>
    </w:p>
    <w:p w:rsidR="00882D5F" w:rsidRDefault="00882D5F">
      <w:pPr>
        <w:spacing w:line="200" w:lineRule="exact"/>
      </w:pPr>
    </w:p>
    <w:p w:rsidR="00882D5F" w:rsidRDefault="00882D5F">
      <w:pPr>
        <w:spacing w:line="200" w:lineRule="exact"/>
      </w:pPr>
    </w:p>
    <w:p w:rsidR="00882D5F" w:rsidRDefault="00882D5F">
      <w:pPr>
        <w:spacing w:line="200" w:lineRule="exact"/>
      </w:pPr>
    </w:p>
    <w:p w:rsidR="00882D5F" w:rsidRDefault="00882D5F">
      <w:pPr>
        <w:spacing w:line="200" w:lineRule="exact"/>
      </w:pPr>
    </w:p>
    <w:p w:rsidR="00882D5F" w:rsidRDefault="00882D5F">
      <w:pPr>
        <w:spacing w:line="200" w:lineRule="exact"/>
      </w:pPr>
    </w:p>
    <w:p w:rsidR="00882D5F" w:rsidRDefault="00882D5F">
      <w:pPr>
        <w:spacing w:before="15" w:line="280" w:lineRule="exact"/>
        <w:rPr>
          <w:sz w:val="28"/>
          <w:szCs w:val="28"/>
        </w:rPr>
      </w:pPr>
    </w:p>
    <w:p w:rsidR="00882D5F" w:rsidRDefault="00DF6410">
      <w:pPr>
        <w:spacing w:line="900" w:lineRule="atLeast"/>
        <w:ind w:left="321" w:right="149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color w:val="757575"/>
          <w:w w:val="88"/>
          <w:sz w:val="22"/>
          <w:szCs w:val="22"/>
        </w:rPr>
        <w:t>K</w:t>
      </w:r>
      <w:r>
        <w:rPr>
          <w:rFonts w:ascii="Arial" w:eastAsia="Arial" w:hAnsi="Arial" w:cs="Arial"/>
          <w:color w:val="757575"/>
          <w:w w:val="98"/>
          <w:sz w:val="22"/>
          <w:szCs w:val="22"/>
        </w:rPr>
        <w:t>E</w:t>
      </w:r>
      <w:r>
        <w:rPr>
          <w:rFonts w:ascii="Arial" w:eastAsia="Arial" w:hAnsi="Arial" w:cs="Arial"/>
          <w:color w:val="757575"/>
          <w:w w:val="112"/>
          <w:sz w:val="22"/>
          <w:szCs w:val="22"/>
        </w:rPr>
        <w:t>T</w:t>
      </w:r>
      <w:r>
        <w:rPr>
          <w:rFonts w:ascii="Arial" w:eastAsia="Arial" w:hAnsi="Arial" w:cs="Arial"/>
          <w:color w:val="757575"/>
          <w:spacing w:val="-32"/>
          <w:sz w:val="22"/>
          <w:szCs w:val="22"/>
        </w:rPr>
        <w:t xml:space="preserve"> </w:t>
      </w:r>
      <w:r>
        <w:rPr>
          <w:rFonts w:ascii="Arial" w:eastAsia="Arial" w:hAnsi="Arial" w:cs="Arial"/>
          <w:color w:val="757575"/>
          <w:w w:val="35"/>
          <w:sz w:val="22"/>
          <w:szCs w:val="22"/>
        </w:rPr>
        <w:t>I</w:t>
      </w:r>
      <w:r>
        <w:rPr>
          <w:rFonts w:ascii="Arial" w:eastAsia="Arial" w:hAnsi="Arial" w:cs="Arial"/>
          <w:color w:val="757575"/>
          <w:spacing w:val="-32"/>
          <w:sz w:val="22"/>
          <w:szCs w:val="22"/>
        </w:rPr>
        <w:t xml:space="preserve"> </w:t>
      </w:r>
      <w:r>
        <w:rPr>
          <w:rFonts w:ascii="Arial" w:eastAsia="Arial" w:hAnsi="Arial" w:cs="Arial"/>
          <w:color w:val="757575"/>
          <w:sz w:val="22"/>
          <w:szCs w:val="22"/>
        </w:rPr>
        <w:t xml:space="preserve">GA </w:t>
      </w:r>
      <w:r>
        <w:rPr>
          <w:rFonts w:ascii="Arial" w:eastAsia="Arial" w:hAnsi="Arial" w:cs="Arial"/>
          <w:color w:val="757575"/>
          <w:w w:val="88"/>
          <w:sz w:val="22"/>
          <w:szCs w:val="22"/>
        </w:rPr>
        <w:t>K</w:t>
      </w:r>
      <w:r>
        <w:rPr>
          <w:rFonts w:ascii="Arial" w:eastAsia="Arial" w:hAnsi="Arial" w:cs="Arial"/>
          <w:color w:val="757575"/>
          <w:w w:val="98"/>
          <w:sz w:val="22"/>
          <w:szCs w:val="22"/>
        </w:rPr>
        <w:t>E</w:t>
      </w:r>
      <w:r>
        <w:rPr>
          <w:rFonts w:ascii="Arial" w:eastAsia="Arial" w:hAnsi="Arial" w:cs="Arial"/>
          <w:color w:val="757575"/>
          <w:w w:val="103"/>
          <w:sz w:val="22"/>
          <w:szCs w:val="22"/>
        </w:rPr>
        <w:t>E</w:t>
      </w:r>
      <w:r>
        <w:rPr>
          <w:rFonts w:ascii="Arial" w:eastAsia="Arial" w:hAnsi="Arial" w:cs="Arial"/>
          <w:color w:val="757575"/>
          <w:w w:val="102"/>
          <w:sz w:val="22"/>
          <w:szCs w:val="22"/>
        </w:rPr>
        <w:t>M</w:t>
      </w:r>
      <w:r>
        <w:rPr>
          <w:rFonts w:ascii="Arial" w:eastAsia="Arial" w:hAnsi="Arial" w:cs="Arial"/>
          <w:color w:val="757575"/>
          <w:w w:val="108"/>
          <w:sz w:val="22"/>
          <w:szCs w:val="22"/>
        </w:rPr>
        <w:t>PA</w:t>
      </w:r>
      <w:r>
        <w:rPr>
          <w:rFonts w:ascii="Arial" w:eastAsia="Arial" w:hAnsi="Arial" w:cs="Arial"/>
          <w:color w:val="757575"/>
          <w:w w:val="107"/>
          <w:sz w:val="22"/>
          <w:szCs w:val="22"/>
        </w:rPr>
        <w:t>T</w:t>
      </w:r>
    </w:p>
    <w:p w:rsidR="00882D5F" w:rsidRDefault="00882D5F">
      <w:pPr>
        <w:spacing w:before="5" w:line="180" w:lineRule="exact"/>
        <w:rPr>
          <w:sz w:val="19"/>
          <w:szCs w:val="19"/>
        </w:rPr>
      </w:pPr>
    </w:p>
    <w:p w:rsidR="00882D5F" w:rsidRDefault="00882D5F">
      <w:pPr>
        <w:spacing w:line="200" w:lineRule="exact"/>
      </w:pPr>
    </w:p>
    <w:p w:rsidR="00882D5F" w:rsidRDefault="00DF6410">
      <w:pPr>
        <w:ind w:left="321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color w:val="757575"/>
          <w:w w:val="88"/>
          <w:sz w:val="22"/>
          <w:szCs w:val="22"/>
        </w:rPr>
        <w:t>K</w:t>
      </w:r>
      <w:r>
        <w:rPr>
          <w:rFonts w:ascii="Arial" w:eastAsia="Arial" w:hAnsi="Arial" w:cs="Arial"/>
          <w:color w:val="757575"/>
          <w:w w:val="98"/>
          <w:sz w:val="22"/>
          <w:szCs w:val="22"/>
        </w:rPr>
        <w:t>E</w:t>
      </w:r>
      <w:r>
        <w:rPr>
          <w:rFonts w:ascii="Arial" w:eastAsia="Arial" w:hAnsi="Arial" w:cs="Arial"/>
          <w:color w:val="757575"/>
          <w:w w:val="105"/>
          <w:sz w:val="22"/>
          <w:szCs w:val="22"/>
        </w:rPr>
        <w:t>L</w:t>
      </w:r>
      <w:r>
        <w:rPr>
          <w:rFonts w:ascii="Arial" w:eastAsia="Arial" w:hAnsi="Arial" w:cs="Arial"/>
          <w:color w:val="757575"/>
          <w:w w:val="94"/>
          <w:sz w:val="22"/>
          <w:szCs w:val="22"/>
        </w:rPr>
        <w:t>I</w:t>
      </w:r>
      <w:r>
        <w:rPr>
          <w:rFonts w:ascii="Arial" w:eastAsia="Arial" w:hAnsi="Arial" w:cs="Arial"/>
          <w:color w:val="757575"/>
          <w:w w:val="102"/>
          <w:sz w:val="22"/>
          <w:szCs w:val="22"/>
        </w:rPr>
        <w:t>M</w:t>
      </w:r>
      <w:r>
        <w:rPr>
          <w:rFonts w:ascii="Arial" w:eastAsia="Arial" w:hAnsi="Arial" w:cs="Arial"/>
          <w:color w:val="757575"/>
          <w:w w:val="113"/>
          <w:sz w:val="22"/>
          <w:szCs w:val="22"/>
        </w:rPr>
        <w:t>A</w:t>
      </w:r>
    </w:p>
    <w:p w:rsidR="00882D5F" w:rsidRDefault="00DF6410">
      <w:pPr>
        <w:spacing w:before="62" w:line="252" w:lineRule="auto"/>
        <w:ind w:left="29" w:right="76" w:firstLine="7"/>
        <w:jc w:val="both"/>
        <w:rPr>
          <w:rFonts w:ascii="Arial" w:eastAsia="Arial" w:hAnsi="Arial" w:cs="Arial"/>
          <w:sz w:val="22"/>
          <w:szCs w:val="22"/>
        </w:rPr>
      </w:pPr>
      <w:r>
        <w:br w:type="column"/>
      </w:r>
      <w:proofErr w:type="gramStart"/>
      <w:r>
        <w:rPr>
          <w:rFonts w:ascii="Arial" w:eastAsia="Arial" w:hAnsi="Arial" w:cs="Arial"/>
          <w:color w:val="757575"/>
          <w:sz w:val="22"/>
          <w:szCs w:val="22"/>
        </w:rPr>
        <w:lastRenderedPageBreak/>
        <w:t xml:space="preserve">KEPUTUSAN </w:t>
      </w:r>
      <w:r>
        <w:rPr>
          <w:rFonts w:ascii="Arial" w:eastAsia="Arial" w:hAnsi="Arial" w:cs="Arial"/>
          <w:color w:val="757575"/>
          <w:spacing w:val="36"/>
          <w:sz w:val="22"/>
          <w:szCs w:val="22"/>
        </w:rPr>
        <w:t xml:space="preserve"> </w:t>
      </w:r>
      <w:r>
        <w:rPr>
          <w:rFonts w:ascii="Arial" w:eastAsia="Arial" w:hAnsi="Arial" w:cs="Arial"/>
          <w:color w:val="757575"/>
          <w:w w:val="83"/>
          <w:sz w:val="22"/>
          <w:szCs w:val="22"/>
        </w:rPr>
        <w:t>K</w:t>
      </w:r>
      <w:r>
        <w:rPr>
          <w:rFonts w:ascii="Arial" w:eastAsia="Arial" w:hAnsi="Arial" w:cs="Arial"/>
          <w:color w:val="757575"/>
          <w:w w:val="103"/>
          <w:sz w:val="22"/>
          <w:szCs w:val="22"/>
        </w:rPr>
        <w:t>EP</w:t>
      </w:r>
      <w:r>
        <w:rPr>
          <w:rFonts w:ascii="Arial" w:eastAsia="Arial" w:hAnsi="Arial" w:cs="Arial"/>
          <w:color w:val="757575"/>
          <w:w w:val="108"/>
          <w:sz w:val="22"/>
          <w:szCs w:val="22"/>
        </w:rPr>
        <w:t>A</w:t>
      </w:r>
      <w:r>
        <w:rPr>
          <w:rFonts w:ascii="Arial" w:eastAsia="Arial" w:hAnsi="Arial" w:cs="Arial"/>
          <w:color w:val="757575"/>
          <w:w w:val="105"/>
          <w:sz w:val="22"/>
          <w:szCs w:val="22"/>
        </w:rPr>
        <w:t>L</w:t>
      </w:r>
      <w:r>
        <w:rPr>
          <w:rFonts w:ascii="Arial" w:eastAsia="Arial" w:hAnsi="Arial" w:cs="Arial"/>
          <w:color w:val="757575"/>
          <w:w w:val="103"/>
          <w:sz w:val="22"/>
          <w:szCs w:val="22"/>
        </w:rPr>
        <w:t>A</w:t>
      </w:r>
      <w:proofErr w:type="gramEnd"/>
      <w:r>
        <w:rPr>
          <w:rFonts w:ascii="Arial" w:eastAsia="Arial" w:hAnsi="Arial" w:cs="Arial"/>
          <w:color w:val="757575"/>
          <w:w w:val="103"/>
          <w:sz w:val="22"/>
          <w:szCs w:val="22"/>
        </w:rPr>
        <w:t xml:space="preserve">  </w:t>
      </w:r>
      <w:r>
        <w:rPr>
          <w:rFonts w:ascii="Arial" w:eastAsia="Arial" w:hAnsi="Arial" w:cs="Arial"/>
          <w:color w:val="757575"/>
          <w:w w:val="83"/>
          <w:sz w:val="22"/>
          <w:szCs w:val="22"/>
        </w:rPr>
        <w:t>B</w:t>
      </w:r>
      <w:r>
        <w:rPr>
          <w:rFonts w:ascii="Arial" w:eastAsia="Arial" w:hAnsi="Arial" w:cs="Arial"/>
          <w:color w:val="757575"/>
          <w:w w:val="108"/>
          <w:sz w:val="22"/>
          <w:szCs w:val="22"/>
        </w:rPr>
        <w:t>A</w:t>
      </w:r>
      <w:r>
        <w:rPr>
          <w:rFonts w:ascii="Arial" w:eastAsia="Arial" w:hAnsi="Arial" w:cs="Arial"/>
          <w:color w:val="757575"/>
          <w:w w:val="105"/>
          <w:sz w:val="22"/>
          <w:szCs w:val="22"/>
        </w:rPr>
        <w:t>L</w:t>
      </w:r>
      <w:r>
        <w:rPr>
          <w:rFonts w:ascii="Arial" w:eastAsia="Arial" w:hAnsi="Arial" w:cs="Arial"/>
          <w:color w:val="757575"/>
          <w:w w:val="103"/>
          <w:sz w:val="22"/>
          <w:szCs w:val="22"/>
        </w:rPr>
        <w:t>A</w:t>
      </w:r>
      <w:r>
        <w:rPr>
          <w:rFonts w:ascii="Arial" w:eastAsia="Arial" w:hAnsi="Arial" w:cs="Arial"/>
          <w:color w:val="757575"/>
          <w:w w:val="82"/>
          <w:sz w:val="22"/>
          <w:szCs w:val="22"/>
        </w:rPr>
        <w:t>I</w:t>
      </w:r>
      <w:r>
        <w:rPr>
          <w:rFonts w:ascii="Arial" w:eastAsia="Arial" w:hAnsi="Arial" w:cs="Arial"/>
          <w:color w:val="B1B1B1"/>
          <w:w w:val="106"/>
          <w:sz w:val="22"/>
          <w:szCs w:val="22"/>
        </w:rPr>
        <w:t>....</w:t>
      </w:r>
      <w:r>
        <w:rPr>
          <w:rFonts w:ascii="Arial" w:eastAsia="Arial" w:hAnsi="Arial" w:cs="Arial"/>
          <w:color w:val="B1B1B1"/>
          <w:w w:val="94"/>
          <w:sz w:val="22"/>
          <w:szCs w:val="22"/>
        </w:rPr>
        <w:t>.</w:t>
      </w:r>
      <w:r>
        <w:rPr>
          <w:rFonts w:ascii="Arial" w:eastAsia="Arial" w:hAnsi="Arial" w:cs="Arial"/>
          <w:color w:val="B1B1B1"/>
          <w:w w:val="118"/>
          <w:sz w:val="22"/>
          <w:szCs w:val="22"/>
        </w:rPr>
        <w:t>.</w:t>
      </w:r>
      <w:r>
        <w:rPr>
          <w:rFonts w:ascii="Arial" w:eastAsia="Arial" w:hAnsi="Arial" w:cs="Arial"/>
          <w:color w:val="B1B1B1"/>
          <w:w w:val="106"/>
          <w:sz w:val="22"/>
          <w:szCs w:val="22"/>
        </w:rPr>
        <w:t>.</w:t>
      </w:r>
      <w:r>
        <w:rPr>
          <w:rFonts w:ascii="Arial" w:eastAsia="Arial" w:hAnsi="Arial" w:cs="Arial"/>
          <w:color w:val="B1B1B1"/>
          <w:w w:val="94"/>
          <w:sz w:val="22"/>
          <w:szCs w:val="22"/>
        </w:rPr>
        <w:t>.</w:t>
      </w:r>
      <w:r>
        <w:rPr>
          <w:rFonts w:ascii="Arial" w:eastAsia="Arial" w:hAnsi="Arial" w:cs="Arial"/>
          <w:color w:val="B1B1B1"/>
          <w:w w:val="106"/>
          <w:sz w:val="22"/>
          <w:szCs w:val="22"/>
        </w:rPr>
        <w:t>.....</w:t>
      </w:r>
      <w:r>
        <w:rPr>
          <w:rFonts w:ascii="Arial" w:eastAsia="Arial" w:hAnsi="Arial" w:cs="Arial"/>
          <w:color w:val="B1B1B1"/>
          <w:w w:val="94"/>
          <w:sz w:val="22"/>
          <w:szCs w:val="22"/>
        </w:rPr>
        <w:t>.</w:t>
      </w:r>
      <w:r>
        <w:rPr>
          <w:rFonts w:ascii="Arial" w:eastAsia="Arial" w:hAnsi="Arial" w:cs="Arial"/>
          <w:color w:val="B1B1B1"/>
          <w:w w:val="106"/>
          <w:sz w:val="22"/>
          <w:szCs w:val="22"/>
        </w:rPr>
        <w:t>........</w:t>
      </w:r>
      <w:r>
        <w:rPr>
          <w:rFonts w:ascii="Arial" w:eastAsia="Arial" w:hAnsi="Arial" w:cs="Arial"/>
          <w:color w:val="B1B1B1"/>
          <w:w w:val="94"/>
          <w:sz w:val="22"/>
          <w:szCs w:val="22"/>
        </w:rPr>
        <w:t>.</w:t>
      </w:r>
      <w:r>
        <w:rPr>
          <w:rFonts w:ascii="Arial" w:eastAsia="Arial" w:hAnsi="Arial" w:cs="Arial"/>
          <w:color w:val="B1B1B1"/>
          <w:w w:val="106"/>
          <w:sz w:val="22"/>
          <w:szCs w:val="22"/>
        </w:rPr>
        <w:t xml:space="preserve">.  </w:t>
      </w:r>
      <w:r>
        <w:rPr>
          <w:rFonts w:ascii="Arial" w:eastAsia="Arial" w:hAnsi="Arial" w:cs="Arial"/>
          <w:color w:val="757575"/>
          <w:sz w:val="22"/>
          <w:szCs w:val="22"/>
        </w:rPr>
        <w:t>TEN</w:t>
      </w:r>
      <w:r>
        <w:rPr>
          <w:rFonts w:ascii="Arial" w:eastAsia="Arial" w:hAnsi="Arial" w:cs="Arial"/>
          <w:color w:val="757575"/>
          <w:spacing w:val="14"/>
          <w:sz w:val="22"/>
          <w:szCs w:val="22"/>
        </w:rPr>
        <w:t>T</w:t>
      </w:r>
      <w:r>
        <w:rPr>
          <w:rFonts w:ascii="Arial" w:eastAsia="Arial" w:hAnsi="Arial" w:cs="Arial"/>
          <w:color w:val="757575"/>
          <w:sz w:val="22"/>
          <w:szCs w:val="22"/>
        </w:rPr>
        <w:t xml:space="preserve">ANG </w:t>
      </w:r>
      <w:r>
        <w:rPr>
          <w:rFonts w:ascii="Arial" w:eastAsia="Arial" w:hAnsi="Arial" w:cs="Arial"/>
          <w:color w:val="757575"/>
          <w:w w:val="83"/>
          <w:sz w:val="22"/>
          <w:szCs w:val="22"/>
        </w:rPr>
        <w:t>P</w:t>
      </w:r>
      <w:r>
        <w:rPr>
          <w:rFonts w:ascii="Arial" w:eastAsia="Arial" w:hAnsi="Arial" w:cs="Arial"/>
          <w:color w:val="757575"/>
          <w:w w:val="108"/>
          <w:sz w:val="22"/>
          <w:szCs w:val="22"/>
        </w:rPr>
        <w:t>E</w:t>
      </w:r>
      <w:r>
        <w:rPr>
          <w:rFonts w:ascii="Arial" w:eastAsia="Arial" w:hAnsi="Arial" w:cs="Arial"/>
          <w:color w:val="757575"/>
          <w:w w:val="99"/>
          <w:sz w:val="22"/>
          <w:szCs w:val="22"/>
        </w:rPr>
        <w:t>N</w:t>
      </w:r>
      <w:r>
        <w:rPr>
          <w:rFonts w:ascii="Arial" w:eastAsia="Arial" w:hAnsi="Arial" w:cs="Arial"/>
          <w:color w:val="757575"/>
          <w:w w:val="108"/>
          <w:sz w:val="22"/>
          <w:szCs w:val="22"/>
        </w:rPr>
        <w:t>E</w:t>
      </w:r>
      <w:r>
        <w:rPr>
          <w:rFonts w:ascii="Arial" w:eastAsia="Arial" w:hAnsi="Arial" w:cs="Arial"/>
          <w:color w:val="757575"/>
          <w:w w:val="112"/>
          <w:sz w:val="22"/>
          <w:szCs w:val="22"/>
        </w:rPr>
        <w:t>T</w:t>
      </w:r>
      <w:r>
        <w:rPr>
          <w:rFonts w:ascii="Arial" w:eastAsia="Arial" w:hAnsi="Arial" w:cs="Arial"/>
          <w:color w:val="757575"/>
          <w:w w:val="103"/>
          <w:sz w:val="22"/>
          <w:szCs w:val="22"/>
        </w:rPr>
        <w:t>AP</w:t>
      </w:r>
      <w:r>
        <w:rPr>
          <w:rFonts w:ascii="Arial" w:eastAsia="Arial" w:hAnsi="Arial" w:cs="Arial"/>
          <w:color w:val="757575"/>
          <w:w w:val="108"/>
          <w:sz w:val="22"/>
          <w:szCs w:val="22"/>
        </w:rPr>
        <w:t>A</w:t>
      </w:r>
      <w:r>
        <w:rPr>
          <w:rFonts w:ascii="Arial" w:eastAsia="Arial" w:hAnsi="Arial" w:cs="Arial"/>
          <w:color w:val="757575"/>
          <w:w w:val="95"/>
          <w:sz w:val="22"/>
          <w:szCs w:val="22"/>
        </w:rPr>
        <w:t>N</w:t>
      </w:r>
      <w:r>
        <w:rPr>
          <w:rFonts w:ascii="Arial" w:eastAsia="Arial" w:hAnsi="Arial" w:cs="Arial"/>
          <w:color w:val="757575"/>
          <w:spacing w:val="6"/>
          <w:w w:val="95"/>
          <w:sz w:val="22"/>
          <w:szCs w:val="22"/>
        </w:rPr>
        <w:t xml:space="preserve"> </w:t>
      </w:r>
      <w:r>
        <w:rPr>
          <w:rFonts w:ascii="Arial" w:eastAsia="Arial" w:hAnsi="Arial" w:cs="Arial"/>
          <w:color w:val="757575"/>
          <w:w w:val="96"/>
          <w:sz w:val="22"/>
          <w:szCs w:val="22"/>
        </w:rPr>
        <w:t>SUB</w:t>
      </w:r>
      <w:r>
        <w:rPr>
          <w:rFonts w:ascii="Arial" w:eastAsia="Arial" w:hAnsi="Arial" w:cs="Arial"/>
          <w:color w:val="757575"/>
          <w:spacing w:val="11"/>
          <w:w w:val="96"/>
          <w:sz w:val="22"/>
          <w:szCs w:val="22"/>
        </w:rPr>
        <w:t xml:space="preserve"> </w:t>
      </w:r>
      <w:r>
        <w:rPr>
          <w:rFonts w:ascii="Arial" w:eastAsia="Arial" w:hAnsi="Arial" w:cs="Arial"/>
          <w:color w:val="757575"/>
          <w:sz w:val="22"/>
          <w:szCs w:val="22"/>
        </w:rPr>
        <w:t>KELOMPOK</w:t>
      </w:r>
      <w:r>
        <w:rPr>
          <w:rFonts w:ascii="Arial" w:eastAsia="Arial" w:hAnsi="Arial" w:cs="Arial"/>
          <w:color w:val="757575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color w:val="757575"/>
          <w:sz w:val="22"/>
          <w:szCs w:val="22"/>
        </w:rPr>
        <w:t xml:space="preserve">KERJA </w:t>
      </w:r>
      <w:r>
        <w:rPr>
          <w:rFonts w:ascii="Arial" w:eastAsia="Arial" w:hAnsi="Arial" w:cs="Arial"/>
          <w:color w:val="757575"/>
          <w:w w:val="83"/>
          <w:sz w:val="22"/>
          <w:szCs w:val="22"/>
        </w:rPr>
        <w:t>P</w:t>
      </w:r>
      <w:r>
        <w:rPr>
          <w:rFonts w:ascii="Arial" w:eastAsia="Arial" w:hAnsi="Arial" w:cs="Arial"/>
          <w:color w:val="757575"/>
          <w:w w:val="108"/>
          <w:sz w:val="22"/>
          <w:szCs w:val="22"/>
        </w:rPr>
        <w:t>E</w:t>
      </w:r>
      <w:r>
        <w:rPr>
          <w:rFonts w:ascii="Arial" w:eastAsia="Arial" w:hAnsi="Arial" w:cs="Arial"/>
          <w:color w:val="757575"/>
          <w:w w:val="99"/>
          <w:sz w:val="22"/>
          <w:szCs w:val="22"/>
        </w:rPr>
        <w:t>N</w:t>
      </w:r>
      <w:r>
        <w:rPr>
          <w:rFonts w:ascii="Arial" w:eastAsia="Arial" w:hAnsi="Arial" w:cs="Arial"/>
          <w:color w:val="757575"/>
          <w:w w:val="109"/>
          <w:sz w:val="22"/>
          <w:szCs w:val="22"/>
        </w:rPr>
        <w:t>G</w:t>
      </w:r>
      <w:r>
        <w:rPr>
          <w:rFonts w:ascii="Arial" w:eastAsia="Arial" w:hAnsi="Arial" w:cs="Arial"/>
          <w:color w:val="757575"/>
          <w:w w:val="108"/>
          <w:sz w:val="22"/>
          <w:szCs w:val="22"/>
        </w:rPr>
        <w:t>A</w:t>
      </w:r>
      <w:r>
        <w:rPr>
          <w:rFonts w:ascii="Arial" w:eastAsia="Arial" w:hAnsi="Arial" w:cs="Arial"/>
          <w:color w:val="757575"/>
          <w:w w:val="99"/>
          <w:sz w:val="22"/>
          <w:szCs w:val="22"/>
        </w:rPr>
        <w:t>RU</w:t>
      </w:r>
      <w:r>
        <w:rPr>
          <w:rFonts w:ascii="Arial" w:eastAsia="Arial" w:hAnsi="Arial" w:cs="Arial"/>
          <w:color w:val="757575"/>
          <w:w w:val="103"/>
          <w:sz w:val="22"/>
          <w:szCs w:val="22"/>
        </w:rPr>
        <w:t>S</w:t>
      </w:r>
      <w:r>
        <w:rPr>
          <w:rFonts w:ascii="Arial" w:eastAsia="Arial" w:hAnsi="Arial" w:cs="Arial"/>
          <w:color w:val="757575"/>
          <w:w w:val="107"/>
          <w:sz w:val="22"/>
          <w:szCs w:val="22"/>
        </w:rPr>
        <w:t>T</w:t>
      </w:r>
      <w:r>
        <w:rPr>
          <w:rFonts w:ascii="Arial" w:eastAsia="Arial" w:hAnsi="Arial" w:cs="Arial"/>
          <w:color w:val="757575"/>
          <w:w w:val="103"/>
          <w:sz w:val="22"/>
          <w:szCs w:val="22"/>
        </w:rPr>
        <w:t>A</w:t>
      </w:r>
      <w:r>
        <w:rPr>
          <w:rFonts w:ascii="Arial" w:eastAsia="Arial" w:hAnsi="Arial" w:cs="Arial"/>
          <w:color w:val="757575"/>
          <w:w w:val="98"/>
          <w:sz w:val="22"/>
          <w:szCs w:val="22"/>
        </w:rPr>
        <w:t>M</w:t>
      </w:r>
      <w:r>
        <w:rPr>
          <w:rFonts w:ascii="Arial" w:eastAsia="Arial" w:hAnsi="Arial" w:cs="Arial"/>
          <w:color w:val="757575"/>
          <w:w w:val="108"/>
          <w:sz w:val="22"/>
          <w:szCs w:val="22"/>
        </w:rPr>
        <w:t>AA</w:t>
      </w:r>
      <w:r>
        <w:rPr>
          <w:rFonts w:ascii="Arial" w:eastAsia="Arial" w:hAnsi="Arial" w:cs="Arial"/>
          <w:color w:val="757575"/>
          <w:w w:val="95"/>
          <w:sz w:val="22"/>
          <w:szCs w:val="22"/>
        </w:rPr>
        <w:t xml:space="preserve">N </w:t>
      </w:r>
      <w:r>
        <w:rPr>
          <w:rFonts w:ascii="Arial" w:eastAsia="Arial" w:hAnsi="Arial" w:cs="Arial"/>
          <w:color w:val="757575"/>
          <w:sz w:val="22"/>
          <w:szCs w:val="22"/>
        </w:rPr>
        <w:t>GENDER</w:t>
      </w:r>
      <w:r>
        <w:rPr>
          <w:rFonts w:ascii="Arial" w:eastAsia="Arial" w:hAnsi="Arial" w:cs="Arial"/>
          <w:color w:val="757575"/>
          <w:spacing w:val="53"/>
          <w:sz w:val="22"/>
          <w:szCs w:val="22"/>
        </w:rPr>
        <w:t xml:space="preserve"> </w:t>
      </w:r>
      <w:r>
        <w:rPr>
          <w:rFonts w:ascii="Arial" w:eastAsia="Arial" w:hAnsi="Arial" w:cs="Arial"/>
          <w:color w:val="757575"/>
          <w:w w:val="68"/>
          <w:sz w:val="22"/>
          <w:szCs w:val="22"/>
        </w:rPr>
        <w:t>(</w:t>
      </w:r>
      <w:r>
        <w:rPr>
          <w:rFonts w:ascii="Arial" w:eastAsia="Arial" w:hAnsi="Arial" w:cs="Arial"/>
          <w:color w:val="757575"/>
          <w:w w:val="103"/>
          <w:sz w:val="22"/>
          <w:szCs w:val="22"/>
        </w:rPr>
        <w:t>P</w:t>
      </w:r>
      <w:r>
        <w:rPr>
          <w:rFonts w:ascii="Arial" w:eastAsia="Arial" w:hAnsi="Arial" w:cs="Arial"/>
          <w:color w:val="757575"/>
          <w:w w:val="99"/>
          <w:sz w:val="22"/>
          <w:szCs w:val="22"/>
        </w:rPr>
        <w:t>U</w:t>
      </w:r>
      <w:r>
        <w:rPr>
          <w:rFonts w:ascii="Arial" w:eastAsia="Arial" w:hAnsi="Arial" w:cs="Arial"/>
          <w:color w:val="757575"/>
          <w:w w:val="109"/>
          <w:sz w:val="22"/>
          <w:szCs w:val="22"/>
        </w:rPr>
        <w:t>G</w:t>
      </w:r>
      <w:proofErr w:type="gramStart"/>
      <w:r>
        <w:rPr>
          <w:rFonts w:ascii="Arial" w:eastAsia="Arial" w:hAnsi="Arial" w:cs="Arial"/>
          <w:color w:val="757575"/>
          <w:w w:val="98"/>
          <w:sz w:val="22"/>
          <w:szCs w:val="22"/>
        </w:rPr>
        <w:t>)</w:t>
      </w:r>
      <w:r>
        <w:rPr>
          <w:rFonts w:ascii="Arial" w:eastAsia="Arial" w:hAnsi="Arial" w:cs="Arial"/>
          <w:color w:val="757575"/>
          <w:sz w:val="22"/>
          <w:szCs w:val="22"/>
        </w:rPr>
        <w:t xml:space="preserve"> </w:t>
      </w:r>
      <w:r>
        <w:rPr>
          <w:rFonts w:ascii="Arial" w:eastAsia="Arial" w:hAnsi="Arial" w:cs="Arial"/>
          <w:color w:val="757575"/>
          <w:spacing w:val="-21"/>
          <w:sz w:val="22"/>
          <w:szCs w:val="22"/>
        </w:rPr>
        <w:t xml:space="preserve"> </w:t>
      </w:r>
      <w:r>
        <w:rPr>
          <w:rFonts w:ascii="Arial" w:eastAsia="Arial" w:hAnsi="Arial" w:cs="Arial"/>
          <w:color w:val="757575"/>
          <w:w w:val="82"/>
          <w:sz w:val="22"/>
          <w:szCs w:val="22"/>
        </w:rPr>
        <w:t>LI</w:t>
      </w:r>
      <w:r>
        <w:rPr>
          <w:rFonts w:ascii="Arial" w:eastAsia="Arial" w:hAnsi="Arial" w:cs="Arial"/>
          <w:color w:val="757575"/>
          <w:w w:val="104"/>
          <w:sz w:val="22"/>
          <w:szCs w:val="22"/>
        </w:rPr>
        <w:t>N</w:t>
      </w:r>
      <w:r>
        <w:rPr>
          <w:rFonts w:ascii="Arial" w:eastAsia="Arial" w:hAnsi="Arial" w:cs="Arial"/>
          <w:color w:val="757575"/>
          <w:w w:val="109"/>
          <w:sz w:val="22"/>
          <w:szCs w:val="22"/>
        </w:rPr>
        <w:t>G</w:t>
      </w:r>
      <w:r>
        <w:rPr>
          <w:rFonts w:ascii="Arial" w:eastAsia="Arial" w:hAnsi="Arial" w:cs="Arial"/>
          <w:color w:val="757575"/>
          <w:w w:val="108"/>
          <w:sz w:val="22"/>
          <w:szCs w:val="22"/>
        </w:rPr>
        <w:t>K</w:t>
      </w:r>
      <w:r>
        <w:rPr>
          <w:rFonts w:ascii="Arial" w:eastAsia="Arial" w:hAnsi="Arial" w:cs="Arial"/>
          <w:color w:val="757575"/>
          <w:w w:val="95"/>
          <w:sz w:val="22"/>
          <w:szCs w:val="22"/>
        </w:rPr>
        <w:t>U</w:t>
      </w:r>
      <w:r>
        <w:rPr>
          <w:rFonts w:ascii="Arial" w:eastAsia="Arial" w:hAnsi="Arial" w:cs="Arial"/>
          <w:color w:val="757575"/>
          <w:w w:val="108"/>
          <w:sz w:val="22"/>
          <w:szCs w:val="22"/>
        </w:rPr>
        <w:t>P</w:t>
      </w:r>
      <w:proofErr w:type="gramEnd"/>
      <w:r>
        <w:rPr>
          <w:rFonts w:ascii="Arial" w:eastAsia="Arial" w:hAnsi="Arial" w:cs="Arial"/>
          <w:color w:val="757575"/>
          <w:sz w:val="22"/>
          <w:szCs w:val="22"/>
        </w:rPr>
        <w:t xml:space="preserve"> </w:t>
      </w:r>
      <w:r>
        <w:rPr>
          <w:rFonts w:ascii="Arial" w:eastAsia="Arial" w:hAnsi="Arial" w:cs="Arial"/>
          <w:color w:val="757575"/>
          <w:spacing w:val="-29"/>
          <w:sz w:val="22"/>
          <w:szCs w:val="22"/>
        </w:rPr>
        <w:t xml:space="preserve"> </w:t>
      </w:r>
      <w:r>
        <w:rPr>
          <w:rFonts w:ascii="Arial" w:eastAsia="Arial" w:hAnsi="Arial" w:cs="Arial"/>
          <w:color w:val="757575"/>
          <w:w w:val="83"/>
          <w:sz w:val="22"/>
          <w:szCs w:val="22"/>
        </w:rPr>
        <w:t>B</w:t>
      </w:r>
      <w:r>
        <w:rPr>
          <w:rFonts w:ascii="Arial" w:eastAsia="Arial" w:hAnsi="Arial" w:cs="Arial"/>
          <w:color w:val="757575"/>
          <w:w w:val="113"/>
          <w:sz w:val="22"/>
          <w:szCs w:val="22"/>
        </w:rPr>
        <w:t>A</w:t>
      </w:r>
      <w:r>
        <w:rPr>
          <w:rFonts w:ascii="Arial" w:eastAsia="Arial" w:hAnsi="Arial" w:cs="Arial"/>
          <w:color w:val="757575"/>
          <w:sz w:val="22"/>
          <w:szCs w:val="22"/>
        </w:rPr>
        <w:t>L</w:t>
      </w:r>
      <w:r>
        <w:rPr>
          <w:rFonts w:ascii="Arial" w:eastAsia="Arial" w:hAnsi="Arial" w:cs="Arial"/>
          <w:color w:val="757575"/>
          <w:w w:val="108"/>
          <w:sz w:val="22"/>
          <w:szCs w:val="22"/>
        </w:rPr>
        <w:t>A</w:t>
      </w:r>
      <w:r>
        <w:rPr>
          <w:rFonts w:ascii="Arial" w:eastAsia="Arial" w:hAnsi="Arial" w:cs="Arial"/>
          <w:color w:val="757575"/>
          <w:w w:val="82"/>
          <w:sz w:val="22"/>
          <w:szCs w:val="22"/>
        </w:rPr>
        <w:t>I</w:t>
      </w:r>
      <w:r>
        <w:rPr>
          <w:rFonts w:ascii="Arial" w:eastAsia="Arial" w:hAnsi="Arial" w:cs="Arial"/>
          <w:color w:val="B1B1B1"/>
          <w:w w:val="106"/>
          <w:sz w:val="22"/>
          <w:szCs w:val="22"/>
        </w:rPr>
        <w:t>.</w:t>
      </w:r>
      <w:r>
        <w:rPr>
          <w:rFonts w:ascii="Arial" w:eastAsia="Arial" w:hAnsi="Arial" w:cs="Arial"/>
          <w:color w:val="B1B1B1"/>
          <w:sz w:val="22"/>
          <w:szCs w:val="22"/>
        </w:rPr>
        <w:t xml:space="preserve">                                        </w:t>
      </w:r>
      <w:r>
        <w:rPr>
          <w:rFonts w:ascii="Arial" w:eastAsia="Arial" w:hAnsi="Arial" w:cs="Arial"/>
          <w:color w:val="B1B1B1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color w:val="B1B1B1"/>
          <w:w w:val="35"/>
          <w:sz w:val="22"/>
          <w:szCs w:val="22"/>
        </w:rPr>
        <w:t>.</w:t>
      </w:r>
    </w:p>
    <w:p w:rsidR="00882D5F" w:rsidRDefault="00882D5F">
      <w:pPr>
        <w:spacing w:line="200" w:lineRule="exact"/>
      </w:pPr>
    </w:p>
    <w:p w:rsidR="00882D5F" w:rsidRDefault="00882D5F">
      <w:pPr>
        <w:spacing w:before="1" w:line="260" w:lineRule="exact"/>
        <w:rPr>
          <w:sz w:val="26"/>
          <w:szCs w:val="26"/>
        </w:rPr>
      </w:pPr>
    </w:p>
    <w:p w:rsidR="00882D5F" w:rsidRDefault="00DF6410">
      <w:pPr>
        <w:spacing w:line="245" w:lineRule="auto"/>
        <w:ind w:left="22" w:right="76" w:firstLine="7"/>
        <w:jc w:val="both"/>
        <w:rPr>
          <w:rFonts w:ascii="Arial" w:eastAsia="Arial" w:hAnsi="Arial" w:cs="Arial"/>
          <w:sz w:val="22"/>
          <w:szCs w:val="22"/>
        </w:rPr>
      </w:pPr>
      <w:proofErr w:type="spellStart"/>
      <w:proofErr w:type="gramStart"/>
      <w:r>
        <w:rPr>
          <w:rFonts w:ascii="Arial" w:eastAsia="Arial" w:hAnsi="Arial" w:cs="Arial"/>
          <w:color w:val="757575"/>
          <w:sz w:val="22"/>
          <w:szCs w:val="22"/>
        </w:rPr>
        <w:t>Menetapkan</w:t>
      </w:r>
      <w:proofErr w:type="spellEnd"/>
      <w:r>
        <w:rPr>
          <w:rFonts w:ascii="Arial" w:eastAsia="Arial" w:hAnsi="Arial" w:cs="Arial"/>
          <w:color w:val="757575"/>
          <w:sz w:val="22"/>
          <w:szCs w:val="22"/>
        </w:rPr>
        <w:t xml:space="preserve"> </w:t>
      </w:r>
      <w:r>
        <w:rPr>
          <w:rFonts w:ascii="Arial" w:eastAsia="Arial" w:hAnsi="Arial" w:cs="Arial"/>
          <w:color w:val="757575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color w:val="757575"/>
          <w:w w:val="96"/>
          <w:sz w:val="22"/>
          <w:szCs w:val="22"/>
        </w:rPr>
        <w:t>Sub</w:t>
      </w:r>
      <w:proofErr w:type="gramEnd"/>
      <w:r>
        <w:rPr>
          <w:rFonts w:ascii="Arial" w:eastAsia="Arial" w:hAnsi="Arial" w:cs="Arial"/>
          <w:color w:val="757575"/>
          <w:w w:val="96"/>
          <w:sz w:val="22"/>
          <w:szCs w:val="22"/>
        </w:rPr>
        <w:t xml:space="preserve"> </w:t>
      </w:r>
      <w:r>
        <w:rPr>
          <w:rFonts w:ascii="Arial" w:eastAsia="Arial" w:hAnsi="Arial" w:cs="Arial"/>
          <w:color w:val="757575"/>
          <w:spacing w:val="8"/>
          <w:w w:val="96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757575"/>
          <w:sz w:val="22"/>
          <w:szCs w:val="22"/>
        </w:rPr>
        <w:t>Kelompok</w:t>
      </w:r>
      <w:proofErr w:type="spellEnd"/>
      <w:r>
        <w:rPr>
          <w:rFonts w:ascii="Arial" w:eastAsia="Arial" w:hAnsi="Arial" w:cs="Arial"/>
          <w:color w:val="757575"/>
          <w:sz w:val="22"/>
          <w:szCs w:val="22"/>
        </w:rPr>
        <w:t xml:space="preserve"> </w:t>
      </w:r>
      <w:r>
        <w:rPr>
          <w:rFonts w:ascii="Arial" w:eastAsia="Arial" w:hAnsi="Arial" w:cs="Arial"/>
          <w:color w:val="757575"/>
          <w:spacing w:val="1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757575"/>
          <w:w w:val="88"/>
          <w:sz w:val="22"/>
          <w:szCs w:val="22"/>
        </w:rPr>
        <w:t>K</w:t>
      </w:r>
      <w:r>
        <w:rPr>
          <w:rFonts w:ascii="Arial" w:eastAsia="Arial" w:hAnsi="Arial" w:cs="Arial"/>
          <w:color w:val="757575"/>
          <w:sz w:val="22"/>
          <w:szCs w:val="22"/>
        </w:rPr>
        <w:t>e</w:t>
      </w:r>
      <w:r>
        <w:rPr>
          <w:rFonts w:ascii="Arial" w:eastAsia="Arial" w:hAnsi="Arial" w:cs="Arial"/>
          <w:color w:val="757575"/>
          <w:w w:val="117"/>
          <w:sz w:val="22"/>
          <w:szCs w:val="22"/>
        </w:rPr>
        <w:t>r</w:t>
      </w:r>
      <w:r>
        <w:rPr>
          <w:rFonts w:ascii="Arial" w:eastAsia="Arial" w:hAnsi="Arial" w:cs="Arial"/>
          <w:color w:val="757575"/>
          <w:w w:val="73"/>
          <w:sz w:val="22"/>
          <w:szCs w:val="22"/>
        </w:rPr>
        <w:t>j</w:t>
      </w:r>
      <w:r>
        <w:rPr>
          <w:rFonts w:ascii="Arial" w:eastAsia="Arial" w:hAnsi="Arial" w:cs="Arial"/>
          <w:color w:val="757575"/>
          <w:w w:val="105"/>
          <w:sz w:val="22"/>
          <w:szCs w:val="22"/>
        </w:rPr>
        <w:t>a</w:t>
      </w:r>
      <w:proofErr w:type="spellEnd"/>
      <w:r>
        <w:rPr>
          <w:rFonts w:ascii="Arial" w:eastAsia="Arial" w:hAnsi="Arial" w:cs="Arial"/>
          <w:color w:val="757575"/>
          <w:w w:val="105"/>
          <w:sz w:val="22"/>
          <w:szCs w:val="22"/>
        </w:rPr>
        <w:t xml:space="preserve"> </w:t>
      </w:r>
      <w:r>
        <w:rPr>
          <w:rFonts w:ascii="Arial" w:eastAsia="Arial" w:hAnsi="Arial" w:cs="Arial"/>
          <w:color w:val="757575"/>
          <w:spacing w:val="7"/>
          <w:w w:val="105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757575"/>
          <w:w w:val="83"/>
          <w:sz w:val="22"/>
          <w:szCs w:val="22"/>
        </w:rPr>
        <w:t>P</w:t>
      </w:r>
      <w:r>
        <w:rPr>
          <w:rFonts w:ascii="Arial" w:eastAsia="Arial" w:hAnsi="Arial" w:cs="Arial"/>
          <w:color w:val="757575"/>
          <w:w w:val="105"/>
          <w:sz w:val="22"/>
          <w:szCs w:val="22"/>
        </w:rPr>
        <w:t>e</w:t>
      </w:r>
      <w:r>
        <w:rPr>
          <w:rFonts w:ascii="Arial" w:eastAsia="Arial" w:hAnsi="Arial" w:cs="Arial"/>
          <w:color w:val="757575"/>
          <w:sz w:val="22"/>
          <w:szCs w:val="22"/>
        </w:rPr>
        <w:t>ng</w:t>
      </w:r>
      <w:r>
        <w:rPr>
          <w:rFonts w:ascii="Arial" w:eastAsia="Arial" w:hAnsi="Arial" w:cs="Arial"/>
          <w:color w:val="757575"/>
          <w:w w:val="105"/>
          <w:sz w:val="22"/>
          <w:szCs w:val="22"/>
        </w:rPr>
        <w:t>a</w:t>
      </w:r>
      <w:r>
        <w:rPr>
          <w:rFonts w:ascii="Arial" w:eastAsia="Arial" w:hAnsi="Arial" w:cs="Arial"/>
          <w:color w:val="757575"/>
          <w:w w:val="127"/>
          <w:sz w:val="22"/>
          <w:szCs w:val="22"/>
        </w:rPr>
        <w:t>r</w:t>
      </w:r>
      <w:r>
        <w:rPr>
          <w:rFonts w:ascii="Arial" w:eastAsia="Arial" w:hAnsi="Arial" w:cs="Arial"/>
          <w:color w:val="757575"/>
          <w:w w:val="88"/>
          <w:sz w:val="22"/>
          <w:szCs w:val="22"/>
        </w:rPr>
        <w:t>u</w:t>
      </w:r>
      <w:r>
        <w:rPr>
          <w:rFonts w:ascii="Arial" w:eastAsia="Arial" w:hAnsi="Arial" w:cs="Arial"/>
          <w:color w:val="757575"/>
          <w:w w:val="111"/>
          <w:sz w:val="22"/>
          <w:szCs w:val="22"/>
        </w:rPr>
        <w:t>s</w:t>
      </w:r>
      <w:r>
        <w:rPr>
          <w:rFonts w:ascii="Arial" w:eastAsia="Arial" w:hAnsi="Arial" w:cs="Arial"/>
          <w:color w:val="757575"/>
          <w:w w:val="118"/>
          <w:sz w:val="22"/>
          <w:szCs w:val="22"/>
        </w:rPr>
        <w:t>t</w:t>
      </w:r>
      <w:r>
        <w:rPr>
          <w:rFonts w:ascii="Arial" w:eastAsia="Arial" w:hAnsi="Arial" w:cs="Arial"/>
          <w:color w:val="757575"/>
          <w:w w:val="94"/>
          <w:sz w:val="22"/>
          <w:szCs w:val="22"/>
        </w:rPr>
        <w:t>a</w:t>
      </w:r>
      <w:r>
        <w:rPr>
          <w:rFonts w:ascii="Arial" w:eastAsia="Arial" w:hAnsi="Arial" w:cs="Arial"/>
          <w:color w:val="757575"/>
          <w:w w:val="106"/>
          <w:sz w:val="22"/>
          <w:szCs w:val="22"/>
        </w:rPr>
        <w:t>m</w:t>
      </w:r>
      <w:r>
        <w:rPr>
          <w:rFonts w:ascii="Arial" w:eastAsia="Arial" w:hAnsi="Arial" w:cs="Arial"/>
          <w:color w:val="757575"/>
          <w:w w:val="105"/>
          <w:sz w:val="22"/>
          <w:szCs w:val="22"/>
        </w:rPr>
        <w:t>aa</w:t>
      </w:r>
      <w:r>
        <w:rPr>
          <w:rFonts w:ascii="Arial" w:eastAsia="Arial" w:hAnsi="Arial" w:cs="Arial"/>
          <w:color w:val="757575"/>
          <w:sz w:val="22"/>
          <w:szCs w:val="22"/>
        </w:rPr>
        <w:t>n</w:t>
      </w:r>
      <w:proofErr w:type="spellEnd"/>
      <w:r>
        <w:rPr>
          <w:rFonts w:ascii="Arial" w:eastAsia="Arial" w:hAnsi="Arial" w:cs="Arial"/>
          <w:color w:val="757575"/>
          <w:sz w:val="22"/>
          <w:szCs w:val="22"/>
        </w:rPr>
        <w:t xml:space="preserve">  </w:t>
      </w:r>
      <w:r>
        <w:rPr>
          <w:rFonts w:ascii="Arial" w:eastAsia="Arial" w:hAnsi="Arial" w:cs="Arial"/>
          <w:color w:val="757575"/>
          <w:w w:val="88"/>
          <w:sz w:val="22"/>
          <w:szCs w:val="22"/>
        </w:rPr>
        <w:t>G</w:t>
      </w:r>
      <w:r>
        <w:rPr>
          <w:rFonts w:ascii="Arial" w:eastAsia="Arial" w:hAnsi="Arial" w:cs="Arial"/>
          <w:color w:val="757575"/>
          <w:w w:val="105"/>
          <w:sz w:val="22"/>
          <w:szCs w:val="22"/>
        </w:rPr>
        <w:t>e</w:t>
      </w:r>
      <w:r>
        <w:rPr>
          <w:rFonts w:ascii="Arial" w:eastAsia="Arial" w:hAnsi="Arial" w:cs="Arial"/>
          <w:color w:val="757575"/>
          <w:sz w:val="22"/>
          <w:szCs w:val="22"/>
        </w:rPr>
        <w:t>nde</w:t>
      </w:r>
      <w:r>
        <w:rPr>
          <w:rFonts w:ascii="Arial" w:eastAsia="Arial" w:hAnsi="Arial" w:cs="Arial"/>
          <w:color w:val="757575"/>
          <w:w w:val="127"/>
          <w:sz w:val="22"/>
          <w:szCs w:val="22"/>
        </w:rPr>
        <w:t>r</w:t>
      </w:r>
      <w:r>
        <w:rPr>
          <w:rFonts w:ascii="Arial" w:eastAsia="Arial" w:hAnsi="Arial" w:cs="Arial"/>
          <w:color w:val="757575"/>
          <w:spacing w:val="39"/>
          <w:w w:val="127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626262"/>
          <w:w w:val="44"/>
          <w:sz w:val="22"/>
          <w:szCs w:val="22"/>
        </w:rPr>
        <w:t>l</w:t>
      </w:r>
      <w:r>
        <w:rPr>
          <w:rFonts w:ascii="Arial" w:eastAsia="Arial" w:hAnsi="Arial" w:cs="Arial"/>
          <w:color w:val="757575"/>
          <w:w w:val="118"/>
          <w:sz w:val="22"/>
          <w:szCs w:val="22"/>
        </w:rPr>
        <w:t>i</w:t>
      </w:r>
      <w:r>
        <w:rPr>
          <w:rFonts w:ascii="Arial" w:eastAsia="Arial" w:hAnsi="Arial" w:cs="Arial"/>
          <w:color w:val="757575"/>
          <w:w w:val="94"/>
          <w:sz w:val="22"/>
          <w:szCs w:val="22"/>
        </w:rPr>
        <w:t>n</w:t>
      </w:r>
      <w:r>
        <w:rPr>
          <w:rFonts w:ascii="Arial" w:eastAsia="Arial" w:hAnsi="Arial" w:cs="Arial"/>
          <w:color w:val="757575"/>
          <w:w w:val="105"/>
          <w:sz w:val="22"/>
          <w:szCs w:val="22"/>
        </w:rPr>
        <w:t>g</w:t>
      </w:r>
      <w:r>
        <w:rPr>
          <w:rFonts w:ascii="Arial" w:eastAsia="Arial" w:hAnsi="Arial" w:cs="Arial"/>
          <w:color w:val="757575"/>
          <w:w w:val="111"/>
          <w:sz w:val="22"/>
          <w:szCs w:val="22"/>
        </w:rPr>
        <w:t>k</w:t>
      </w:r>
      <w:r>
        <w:rPr>
          <w:rFonts w:ascii="Arial" w:eastAsia="Arial" w:hAnsi="Arial" w:cs="Arial"/>
          <w:color w:val="757575"/>
          <w:w w:val="94"/>
          <w:sz w:val="22"/>
          <w:szCs w:val="22"/>
        </w:rPr>
        <w:t>u</w:t>
      </w:r>
      <w:r>
        <w:rPr>
          <w:rFonts w:ascii="Arial" w:eastAsia="Arial" w:hAnsi="Arial" w:cs="Arial"/>
          <w:color w:val="757575"/>
          <w:w w:val="111"/>
          <w:sz w:val="22"/>
          <w:szCs w:val="22"/>
        </w:rPr>
        <w:t>p</w:t>
      </w:r>
      <w:proofErr w:type="spellEnd"/>
      <w:r>
        <w:rPr>
          <w:rFonts w:ascii="Arial" w:eastAsia="Arial" w:hAnsi="Arial" w:cs="Arial"/>
          <w:color w:val="757575"/>
          <w:w w:val="11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757575"/>
          <w:w w:val="97"/>
          <w:sz w:val="22"/>
          <w:szCs w:val="22"/>
        </w:rPr>
        <w:t>Balai</w:t>
      </w:r>
      <w:proofErr w:type="spellEnd"/>
      <w:r>
        <w:rPr>
          <w:rFonts w:ascii="Arial" w:eastAsia="Arial" w:hAnsi="Arial" w:cs="Arial"/>
          <w:color w:val="757575"/>
          <w:w w:val="97"/>
          <w:sz w:val="22"/>
          <w:szCs w:val="22"/>
        </w:rPr>
        <w:t xml:space="preserve">                                </w:t>
      </w:r>
      <w:r>
        <w:rPr>
          <w:rFonts w:ascii="Arial" w:eastAsia="Arial" w:hAnsi="Arial" w:cs="Arial"/>
          <w:color w:val="B1B1B1"/>
          <w:w w:val="35"/>
          <w:sz w:val="22"/>
          <w:szCs w:val="22"/>
        </w:rPr>
        <w:t xml:space="preserve">,         </w:t>
      </w:r>
      <w:r>
        <w:rPr>
          <w:rFonts w:ascii="Arial" w:eastAsia="Arial" w:hAnsi="Arial" w:cs="Arial"/>
          <w:color w:val="B1B1B1"/>
          <w:spacing w:val="1"/>
          <w:w w:val="35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757575"/>
          <w:w w:val="82"/>
          <w:sz w:val="22"/>
          <w:szCs w:val="22"/>
        </w:rPr>
        <w:t>d</w:t>
      </w:r>
      <w:r>
        <w:rPr>
          <w:rFonts w:ascii="Arial" w:eastAsia="Arial" w:hAnsi="Arial" w:cs="Arial"/>
          <w:color w:val="757575"/>
          <w:w w:val="105"/>
          <w:sz w:val="22"/>
          <w:szCs w:val="22"/>
        </w:rPr>
        <w:t>e</w:t>
      </w:r>
      <w:r>
        <w:rPr>
          <w:rFonts w:ascii="Arial" w:eastAsia="Arial" w:hAnsi="Arial" w:cs="Arial"/>
          <w:color w:val="757575"/>
          <w:sz w:val="22"/>
          <w:szCs w:val="22"/>
        </w:rPr>
        <w:t>n</w:t>
      </w:r>
      <w:r>
        <w:rPr>
          <w:rFonts w:ascii="Arial" w:eastAsia="Arial" w:hAnsi="Arial" w:cs="Arial"/>
          <w:color w:val="757575"/>
          <w:w w:val="105"/>
          <w:sz w:val="22"/>
          <w:szCs w:val="22"/>
        </w:rPr>
        <w:t>gan</w:t>
      </w:r>
      <w:proofErr w:type="spellEnd"/>
      <w:r>
        <w:rPr>
          <w:rFonts w:ascii="Arial" w:eastAsia="Arial" w:hAnsi="Arial" w:cs="Arial"/>
          <w:color w:val="757575"/>
          <w:w w:val="105"/>
          <w:sz w:val="22"/>
          <w:szCs w:val="22"/>
        </w:rPr>
        <w:t xml:space="preserve">  </w:t>
      </w:r>
      <w:r>
        <w:rPr>
          <w:rFonts w:ascii="Arial" w:eastAsia="Arial" w:hAnsi="Arial" w:cs="Arial"/>
          <w:color w:val="757575"/>
          <w:spacing w:val="31"/>
          <w:w w:val="105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757575"/>
          <w:sz w:val="22"/>
          <w:szCs w:val="22"/>
        </w:rPr>
        <w:t>susunan</w:t>
      </w:r>
      <w:proofErr w:type="spellEnd"/>
      <w:r>
        <w:rPr>
          <w:rFonts w:ascii="Arial" w:eastAsia="Arial" w:hAnsi="Arial" w:cs="Arial"/>
          <w:color w:val="757575"/>
          <w:sz w:val="22"/>
          <w:szCs w:val="22"/>
        </w:rPr>
        <w:t xml:space="preserve">  </w:t>
      </w:r>
      <w:r>
        <w:rPr>
          <w:rFonts w:ascii="Arial" w:eastAsia="Arial" w:hAnsi="Arial" w:cs="Arial"/>
          <w:color w:val="757575"/>
          <w:spacing w:val="39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757575"/>
          <w:sz w:val="22"/>
          <w:szCs w:val="22"/>
        </w:rPr>
        <w:t>sebagaimana</w:t>
      </w:r>
      <w:proofErr w:type="spellEnd"/>
      <w:r>
        <w:rPr>
          <w:rFonts w:ascii="Arial" w:eastAsia="Arial" w:hAnsi="Arial" w:cs="Arial"/>
          <w:color w:val="757575"/>
          <w:sz w:val="22"/>
          <w:szCs w:val="22"/>
        </w:rPr>
        <w:t xml:space="preserve">  </w:t>
      </w:r>
      <w:r>
        <w:rPr>
          <w:rFonts w:ascii="Arial" w:eastAsia="Arial" w:hAnsi="Arial" w:cs="Arial"/>
          <w:color w:val="757575"/>
          <w:spacing w:val="5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757575"/>
          <w:w w:val="82"/>
          <w:sz w:val="22"/>
          <w:szCs w:val="22"/>
        </w:rPr>
        <w:t>t</w:t>
      </w:r>
      <w:r>
        <w:rPr>
          <w:rFonts w:ascii="Arial" w:eastAsia="Arial" w:hAnsi="Arial" w:cs="Arial"/>
          <w:color w:val="757575"/>
          <w:sz w:val="22"/>
          <w:szCs w:val="22"/>
        </w:rPr>
        <w:t>e</w:t>
      </w:r>
      <w:r>
        <w:rPr>
          <w:rFonts w:ascii="Arial" w:eastAsia="Arial" w:hAnsi="Arial" w:cs="Arial"/>
          <w:color w:val="757575"/>
          <w:w w:val="117"/>
          <w:sz w:val="22"/>
          <w:szCs w:val="22"/>
        </w:rPr>
        <w:t>r</w:t>
      </w:r>
      <w:r>
        <w:rPr>
          <w:rFonts w:ascii="Arial" w:eastAsia="Arial" w:hAnsi="Arial" w:cs="Arial"/>
          <w:color w:val="757575"/>
          <w:w w:val="91"/>
          <w:sz w:val="22"/>
          <w:szCs w:val="22"/>
        </w:rPr>
        <w:t>s</w:t>
      </w:r>
      <w:r>
        <w:rPr>
          <w:rFonts w:ascii="Arial" w:eastAsia="Arial" w:hAnsi="Arial" w:cs="Arial"/>
          <w:color w:val="757575"/>
          <w:sz w:val="22"/>
          <w:szCs w:val="22"/>
        </w:rPr>
        <w:t>e</w:t>
      </w:r>
      <w:r>
        <w:rPr>
          <w:rFonts w:ascii="Arial" w:eastAsia="Arial" w:hAnsi="Arial" w:cs="Arial"/>
          <w:color w:val="757575"/>
          <w:w w:val="105"/>
          <w:sz w:val="22"/>
          <w:szCs w:val="22"/>
        </w:rPr>
        <w:t>b</w:t>
      </w:r>
      <w:r>
        <w:rPr>
          <w:rFonts w:ascii="Arial" w:eastAsia="Arial" w:hAnsi="Arial" w:cs="Arial"/>
          <w:color w:val="757575"/>
          <w:sz w:val="22"/>
          <w:szCs w:val="22"/>
        </w:rPr>
        <w:t>u</w:t>
      </w:r>
      <w:r>
        <w:rPr>
          <w:rFonts w:ascii="Arial" w:eastAsia="Arial" w:hAnsi="Arial" w:cs="Arial"/>
          <w:color w:val="757575"/>
          <w:w w:val="118"/>
          <w:sz w:val="22"/>
          <w:szCs w:val="22"/>
        </w:rPr>
        <w:t>t</w:t>
      </w:r>
      <w:proofErr w:type="spellEnd"/>
      <w:r>
        <w:rPr>
          <w:rFonts w:ascii="Arial" w:eastAsia="Arial" w:hAnsi="Arial" w:cs="Arial"/>
          <w:color w:val="757575"/>
          <w:w w:val="118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757575"/>
          <w:w w:val="82"/>
          <w:sz w:val="22"/>
          <w:szCs w:val="22"/>
        </w:rPr>
        <w:t>d</w:t>
      </w:r>
      <w:r>
        <w:rPr>
          <w:rFonts w:ascii="Arial" w:eastAsia="Arial" w:hAnsi="Arial" w:cs="Arial"/>
          <w:color w:val="757575"/>
          <w:w w:val="105"/>
          <w:sz w:val="22"/>
          <w:szCs w:val="22"/>
        </w:rPr>
        <w:t>a</w:t>
      </w:r>
      <w:r>
        <w:rPr>
          <w:rFonts w:ascii="Arial" w:eastAsia="Arial" w:hAnsi="Arial" w:cs="Arial"/>
          <w:color w:val="757575"/>
          <w:w w:val="118"/>
          <w:sz w:val="22"/>
          <w:szCs w:val="22"/>
        </w:rPr>
        <w:t>l</w:t>
      </w:r>
      <w:r>
        <w:rPr>
          <w:rFonts w:ascii="Arial" w:eastAsia="Arial" w:hAnsi="Arial" w:cs="Arial"/>
          <w:color w:val="757575"/>
          <w:sz w:val="22"/>
          <w:szCs w:val="22"/>
        </w:rPr>
        <w:t>a</w:t>
      </w:r>
      <w:r>
        <w:rPr>
          <w:rFonts w:ascii="Arial" w:eastAsia="Arial" w:hAnsi="Arial" w:cs="Arial"/>
          <w:color w:val="757575"/>
          <w:w w:val="106"/>
          <w:sz w:val="22"/>
          <w:szCs w:val="22"/>
        </w:rPr>
        <w:t>m</w:t>
      </w:r>
      <w:proofErr w:type="spellEnd"/>
      <w:r>
        <w:rPr>
          <w:rFonts w:ascii="Arial" w:eastAsia="Arial" w:hAnsi="Arial" w:cs="Arial"/>
          <w:color w:val="757575"/>
          <w:sz w:val="22"/>
          <w:szCs w:val="22"/>
        </w:rPr>
        <w:t xml:space="preserve"> </w:t>
      </w:r>
      <w:r>
        <w:rPr>
          <w:rFonts w:ascii="Arial" w:eastAsia="Arial" w:hAnsi="Arial" w:cs="Arial"/>
          <w:color w:val="757575"/>
          <w:spacing w:val="-2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757575"/>
          <w:w w:val="44"/>
          <w:sz w:val="22"/>
          <w:szCs w:val="22"/>
        </w:rPr>
        <w:t>l</w:t>
      </w:r>
      <w:r>
        <w:rPr>
          <w:rFonts w:ascii="Arial" w:eastAsia="Arial" w:hAnsi="Arial" w:cs="Arial"/>
          <w:color w:val="757575"/>
          <w:sz w:val="22"/>
          <w:szCs w:val="22"/>
        </w:rPr>
        <w:t>a</w:t>
      </w:r>
      <w:r>
        <w:rPr>
          <w:rFonts w:ascii="Arial" w:eastAsia="Arial" w:hAnsi="Arial" w:cs="Arial"/>
          <w:color w:val="757575"/>
          <w:w w:val="106"/>
          <w:sz w:val="22"/>
          <w:szCs w:val="22"/>
        </w:rPr>
        <w:t>m</w:t>
      </w:r>
      <w:r>
        <w:rPr>
          <w:rFonts w:ascii="Arial" w:eastAsia="Arial" w:hAnsi="Arial" w:cs="Arial"/>
          <w:color w:val="757575"/>
          <w:w w:val="105"/>
          <w:sz w:val="22"/>
          <w:szCs w:val="22"/>
        </w:rPr>
        <w:t>p</w:t>
      </w:r>
      <w:r>
        <w:rPr>
          <w:rFonts w:ascii="Arial" w:eastAsia="Arial" w:hAnsi="Arial" w:cs="Arial"/>
          <w:color w:val="757575"/>
          <w:w w:val="103"/>
          <w:sz w:val="22"/>
          <w:szCs w:val="22"/>
        </w:rPr>
        <w:t>i</w:t>
      </w:r>
      <w:r>
        <w:rPr>
          <w:rFonts w:ascii="Arial" w:eastAsia="Arial" w:hAnsi="Arial" w:cs="Arial"/>
          <w:color w:val="757575"/>
          <w:w w:val="127"/>
          <w:sz w:val="22"/>
          <w:szCs w:val="22"/>
        </w:rPr>
        <w:t>r</w:t>
      </w:r>
      <w:r>
        <w:rPr>
          <w:rFonts w:ascii="Arial" w:eastAsia="Arial" w:hAnsi="Arial" w:cs="Arial"/>
          <w:color w:val="757575"/>
          <w:w w:val="88"/>
          <w:sz w:val="22"/>
          <w:szCs w:val="22"/>
        </w:rPr>
        <w:t>a</w:t>
      </w:r>
      <w:r>
        <w:rPr>
          <w:rFonts w:ascii="Arial" w:eastAsia="Arial" w:hAnsi="Arial" w:cs="Arial"/>
          <w:color w:val="757575"/>
          <w:sz w:val="22"/>
          <w:szCs w:val="22"/>
        </w:rPr>
        <w:t>n</w:t>
      </w:r>
      <w:proofErr w:type="spellEnd"/>
      <w:r>
        <w:rPr>
          <w:rFonts w:ascii="Arial" w:eastAsia="Arial" w:hAnsi="Arial" w:cs="Arial"/>
          <w:color w:val="757575"/>
          <w:sz w:val="22"/>
          <w:szCs w:val="22"/>
        </w:rPr>
        <w:t xml:space="preserve"> </w:t>
      </w:r>
      <w:r>
        <w:rPr>
          <w:rFonts w:ascii="Arial" w:eastAsia="Arial" w:hAnsi="Arial" w:cs="Arial"/>
          <w:color w:val="757575"/>
          <w:spacing w:val="-2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757575"/>
          <w:w w:val="88"/>
          <w:sz w:val="22"/>
          <w:szCs w:val="22"/>
        </w:rPr>
        <w:t>K</w:t>
      </w:r>
      <w:r>
        <w:rPr>
          <w:rFonts w:ascii="Arial" w:eastAsia="Arial" w:hAnsi="Arial" w:cs="Arial"/>
          <w:color w:val="757575"/>
          <w:sz w:val="22"/>
          <w:szCs w:val="22"/>
        </w:rPr>
        <w:t>e</w:t>
      </w:r>
      <w:r>
        <w:rPr>
          <w:rFonts w:ascii="Arial" w:eastAsia="Arial" w:hAnsi="Arial" w:cs="Arial"/>
          <w:color w:val="757575"/>
          <w:w w:val="105"/>
          <w:sz w:val="22"/>
          <w:szCs w:val="22"/>
        </w:rPr>
        <w:t>p</w:t>
      </w:r>
      <w:r>
        <w:rPr>
          <w:rFonts w:ascii="Arial" w:eastAsia="Arial" w:hAnsi="Arial" w:cs="Arial"/>
          <w:color w:val="757575"/>
          <w:w w:val="94"/>
          <w:sz w:val="22"/>
          <w:szCs w:val="22"/>
        </w:rPr>
        <w:t>u</w:t>
      </w:r>
      <w:r>
        <w:rPr>
          <w:rFonts w:ascii="Arial" w:eastAsia="Arial" w:hAnsi="Arial" w:cs="Arial"/>
          <w:color w:val="757575"/>
          <w:w w:val="130"/>
          <w:sz w:val="22"/>
          <w:szCs w:val="22"/>
        </w:rPr>
        <w:t>t</w:t>
      </w:r>
      <w:r>
        <w:rPr>
          <w:rFonts w:ascii="Arial" w:eastAsia="Arial" w:hAnsi="Arial" w:cs="Arial"/>
          <w:color w:val="757575"/>
          <w:w w:val="94"/>
          <w:sz w:val="22"/>
          <w:szCs w:val="22"/>
        </w:rPr>
        <w:t>u</w:t>
      </w:r>
      <w:r>
        <w:rPr>
          <w:rFonts w:ascii="Arial" w:eastAsia="Arial" w:hAnsi="Arial" w:cs="Arial"/>
          <w:color w:val="757575"/>
          <w:w w:val="111"/>
          <w:sz w:val="22"/>
          <w:szCs w:val="22"/>
        </w:rPr>
        <w:t>s</w:t>
      </w:r>
      <w:r>
        <w:rPr>
          <w:rFonts w:ascii="Arial" w:eastAsia="Arial" w:hAnsi="Arial" w:cs="Arial"/>
          <w:color w:val="757575"/>
          <w:sz w:val="22"/>
          <w:szCs w:val="22"/>
        </w:rPr>
        <w:t>a</w:t>
      </w:r>
      <w:r>
        <w:rPr>
          <w:rFonts w:ascii="Arial" w:eastAsia="Arial" w:hAnsi="Arial" w:cs="Arial"/>
          <w:color w:val="757575"/>
          <w:w w:val="105"/>
          <w:sz w:val="22"/>
          <w:szCs w:val="22"/>
        </w:rPr>
        <w:t>n</w:t>
      </w:r>
      <w:proofErr w:type="spellEnd"/>
      <w:r>
        <w:rPr>
          <w:rFonts w:ascii="Arial" w:eastAsia="Arial" w:hAnsi="Arial" w:cs="Arial"/>
          <w:color w:val="757575"/>
          <w:sz w:val="22"/>
          <w:szCs w:val="22"/>
        </w:rPr>
        <w:t xml:space="preserve"> </w:t>
      </w:r>
      <w:r>
        <w:rPr>
          <w:rFonts w:ascii="Arial" w:eastAsia="Arial" w:hAnsi="Arial" w:cs="Arial"/>
          <w:color w:val="757575"/>
          <w:spacing w:val="-28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757575"/>
          <w:w w:val="59"/>
          <w:sz w:val="22"/>
          <w:szCs w:val="22"/>
        </w:rPr>
        <w:t>i</w:t>
      </w:r>
      <w:r>
        <w:rPr>
          <w:rFonts w:ascii="Arial" w:eastAsia="Arial" w:hAnsi="Arial" w:cs="Arial"/>
          <w:color w:val="757575"/>
          <w:w w:val="94"/>
          <w:sz w:val="22"/>
          <w:szCs w:val="22"/>
        </w:rPr>
        <w:t>n</w:t>
      </w:r>
      <w:r>
        <w:rPr>
          <w:rFonts w:ascii="Arial" w:eastAsia="Arial" w:hAnsi="Arial" w:cs="Arial"/>
          <w:color w:val="757575"/>
          <w:w w:val="118"/>
          <w:sz w:val="22"/>
          <w:szCs w:val="22"/>
        </w:rPr>
        <w:t>i</w:t>
      </w:r>
      <w:proofErr w:type="spellEnd"/>
      <w:r>
        <w:rPr>
          <w:rFonts w:ascii="Arial" w:eastAsia="Arial" w:hAnsi="Arial" w:cs="Arial"/>
          <w:color w:val="B1B1B1"/>
          <w:w w:val="94"/>
          <w:sz w:val="22"/>
          <w:szCs w:val="22"/>
        </w:rPr>
        <w:t>.</w:t>
      </w:r>
    </w:p>
    <w:p w:rsidR="00882D5F" w:rsidRDefault="00882D5F">
      <w:pPr>
        <w:spacing w:line="200" w:lineRule="exact"/>
      </w:pPr>
    </w:p>
    <w:p w:rsidR="00882D5F" w:rsidRDefault="00882D5F">
      <w:pPr>
        <w:spacing w:before="10" w:line="280" w:lineRule="exact"/>
        <w:rPr>
          <w:sz w:val="28"/>
          <w:szCs w:val="28"/>
        </w:rPr>
      </w:pPr>
    </w:p>
    <w:p w:rsidR="00882D5F" w:rsidRDefault="00DF6410">
      <w:pPr>
        <w:spacing w:line="249" w:lineRule="auto"/>
        <w:ind w:left="22" w:right="91" w:firstLine="14"/>
        <w:jc w:val="both"/>
        <w:rPr>
          <w:rFonts w:ascii="Arial" w:eastAsia="Arial" w:hAnsi="Arial" w:cs="Arial"/>
          <w:sz w:val="22"/>
          <w:szCs w:val="22"/>
        </w:rPr>
      </w:pPr>
      <w:proofErr w:type="spellStart"/>
      <w:proofErr w:type="gramStart"/>
      <w:r>
        <w:rPr>
          <w:rFonts w:ascii="Arial" w:eastAsia="Arial" w:hAnsi="Arial" w:cs="Arial"/>
          <w:color w:val="757575"/>
          <w:w w:val="81"/>
          <w:sz w:val="22"/>
          <w:szCs w:val="22"/>
        </w:rPr>
        <w:t>U</w:t>
      </w:r>
      <w:r>
        <w:rPr>
          <w:rFonts w:ascii="Arial" w:eastAsia="Arial" w:hAnsi="Arial" w:cs="Arial"/>
          <w:color w:val="757575"/>
          <w:w w:val="127"/>
          <w:sz w:val="22"/>
          <w:szCs w:val="22"/>
        </w:rPr>
        <w:t>r</w:t>
      </w:r>
      <w:r>
        <w:rPr>
          <w:rFonts w:ascii="Arial" w:eastAsia="Arial" w:hAnsi="Arial" w:cs="Arial"/>
          <w:color w:val="757575"/>
          <w:w w:val="88"/>
          <w:sz w:val="22"/>
          <w:szCs w:val="22"/>
        </w:rPr>
        <w:t>a</w:t>
      </w:r>
      <w:r>
        <w:rPr>
          <w:rFonts w:ascii="Arial" w:eastAsia="Arial" w:hAnsi="Arial" w:cs="Arial"/>
          <w:color w:val="757575"/>
          <w:w w:val="118"/>
          <w:sz w:val="22"/>
          <w:szCs w:val="22"/>
        </w:rPr>
        <w:t>i</w:t>
      </w:r>
      <w:r>
        <w:rPr>
          <w:rFonts w:ascii="Arial" w:eastAsia="Arial" w:hAnsi="Arial" w:cs="Arial"/>
          <w:color w:val="757575"/>
          <w:sz w:val="22"/>
          <w:szCs w:val="22"/>
        </w:rPr>
        <w:t>a</w:t>
      </w:r>
      <w:r>
        <w:rPr>
          <w:rFonts w:ascii="Arial" w:eastAsia="Arial" w:hAnsi="Arial" w:cs="Arial"/>
          <w:color w:val="757575"/>
          <w:w w:val="105"/>
          <w:sz w:val="22"/>
          <w:szCs w:val="22"/>
        </w:rPr>
        <w:t>n</w:t>
      </w:r>
      <w:proofErr w:type="spellEnd"/>
      <w:r>
        <w:rPr>
          <w:rFonts w:ascii="Arial" w:eastAsia="Arial" w:hAnsi="Arial" w:cs="Arial"/>
          <w:color w:val="757575"/>
          <w:w w:val="105"/>
          <w:sz w:val="22"/>
          <w:szCs w:val="22"/>
        </w:rPr>
        <w:t xml:space="preserve">   </w:t>
      </w:r>
      <w:proofErr w:type="spellStart"/>
      <w:r>
        <w:rPr>
          <w:rFonts w:ascii="Arial" w:eastAsia="Arial" w:hAnsi="Arial" w:cs="Arial"/>
          <w:color w:val="757575"/>
          <w:sz w:val="22"/>
          <w:szCs w:val="22"/>
        </w:rPr>
        <w:t>Tugas</w:t>
      </w:r>
      <w:proofErr w:type="spellEnd"/>
      <w:r>
        <w:rPr>
          <w:rFonts w:ascii="Arial" w:eastAsia="Arial" w:hAnsi="Arial" w:cs="Arial"/>
          <w:color w:val="757575"/>
          <w:sz w:val="22"/>
          <w:szCs w:val="22"/>
        </w:rPr>
        <w:t xml:space="preserve">  </w:t>
      </w:r>
      <w:r>
        <w:rPr>
          <w:rFonts w:ascii="Arial" w:eastAsia="Arial" w:hAnsi="Arial" w:cs="Arial"/>
          <w:color w:val="757575"/>
          <w:spacing w:val="5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757575"/>
          <w:w w:val="95"/>
          <w:sz w:val="22"/>
          <w:szCs w:val="22"/>
        </w:rPr>
        <w:t>dan</w:t>
      </w:r>
      <w:proofErr w:type="spellEnd"/>
      <w:r>
        <w:rPr>
          <w:rFonts w:ascii="Arial" w:eastAsia="Arial" w:hAnsi="Arial" w:cs="Arial"/>
          <w:color w:val="757575"/>
          <w:w w:val="95"/>
          <w:sz w:val="22"/>
          <w:szCs w:val="22"/>
        </w:rPr>
        <w:t xml:space="preserve">  </w:t>
      </w:r>
      <w:r>
        <w:rPr>
          <w:rFonts w:ascii="Arial" w:eastAsia="Arial" w:hAnsi="Arial" w:cs="Arial"/>
          <w:color w:val="757575"/>
          <w:spacing w:val="19"/>
          <w:w w:val="95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757575"/>
          <w:w w:val="82"/>
          <w:sz w:val="22"/>
          <w:szCs w:val="22"/>
        </w:rPr>
        <w:t>t</w:t>
      </w:r>
      <w:r>
        <w:rPr>
          <w:rFonts w:ascii="Arial" w:eastAsia="Arial" w:hAnsi="Arial" w:cs="Arial"/>
          <w:color w:val="757575"/>
          <w:w w:val="94"/>
          <w:sz w:val="22"/>
          <w:szCs w:val="22"/>
        </w:rPr>
        <w:t>a</w:t>
      </w:r>
      <w:r>
        <w:rPr>
          <w:rFonts w:ascii="Arial" w:eastAsia="Arial" w:hAnsi="Arial" w:cs="Arial"/>
          <w:color w:val="757575"/>
          <w:w w:val="105"/>
          <w:sz w:val="22"/>
          <w:szCs w:val="22"/>
        </w:rPr>
        <w:t>ngg</w:t>
      </w:r>
      <w:r>
        <w:rPr>
          <w:rFonts w:ascii="Arial" w:eastAsia="Arial" w:hAnsi="Arial" w:cs="Arial"/>
          <w:color w:val="757575"/>
          <w:sz w:val="22"/>
          <w:szCs w:val="22"/>
        </w:rPr>
        <w:t>u</w:t>
      </w:r>
      <w:r>
        <w:rPr>
          <w:rFonts w:ascii="Arial" w:eastAsia="Arial" w:hAnsi="Arial" w:cs="Arial"/>
          <w:color w:val="757575"/>
          <w:w w:val="105"/>
          <w:sz w:val="22"/>
          <w:szCs w:val="22"/>
        </w:rPr>
        <w:t>ng</w:t>
      </w:r>
      <w:r>
        <w:rPr>
          <w:rFonts w:ascii="Arial" w:eastAsia="Arial" w:hAnsi="Arial" w:cs="Arial"/>
          <w:color w:val="757575"/>
          <w:w w:val="103"/>
          <w:sz w:val="22"/>
          <w:szCs w:val="22"/>
        </w:rPr>
        <w:t>j</w:t>
      </w:r>
      <w:r>
        <w:rPr>
          <w:rFonts w:ascii="Arial" w:eastAsia="Arial" w:hAnsi="Arial" w:cs="Arial"/>
          <w:color w:val="757575"/>
          <w:w w:val="117"/>
          <w:sz w:val="22"/>
          <w:szCs w:val="22"/>
        </w:rPr>
        <w:t>J</w:t>
      </w:r>
      <w:r>
        <w:rPr>
          <w:rFonts w:ascii="Arial" w:eastAsia="Arial" w:hAnsi="Arial" w:cs="Arial"/>
          <w:color w:val="757575"/>
          <w:w w:val="108"/>
          <w:sz w:val="22"/>
          <w:szCs w:val="22"/>
        </w:rPr>
        <w:t>w</w:t>
      </w:r>
      <w:r>
        <w:rPr>
          <w:rFonts w:ascii="Arial" w:eastAsia="Arial" w:hAnsi="Arial" w:cs="Arial"/>
          <w:color w:val="757575"/>
          <w:sz w:val="22"/>
          <w:szCs w:val="22"/>
        </w:rPr>
        <w:t>a</w:t>
      </w:r>
      <w:r>
        <w:rPr>
          <w:rFonts w:ascii="Arial" w:eastAsia="Arial" w:hAnsi="Arial" w:cs="Arial"/>
          <w:color w:val="757575"/>
          <w:w w:val="105"/>
          <w:sz w:val="22"/>
          <w:szCs w:val="22"/>
        </w:rPr>
        <w:t>b</w:t>
      </w:r>
      <w:proofErr w:type="spellEnd"/>
      <w:r>
        <w:rPr>
          <w:rFonts w:ascii="Arial" w:eastAsia="Arial" w:hAnsi="Arial" w:cs="Arial"/>
          <w:color w:val="757575"/>
          <w:w w:val="105"/>
          <w:sz w:val="22"/>
          <w:szCs w:val="22"/>
        </w:rPr>
        <w:t xml:space="preserve">  </w:t>
      </w:r>
      <w:r>
        <w:rPr>
          <w:rFonts w:ascii="Arial" w:eastAsia="Arial" w:hAnsi="Arial" w:cs="Arial"/>
          <w:color w:val="757575"/>
          <w:spacing w:val="7"/>
          <w:w w:val="105"/>
          <w:sz w:val="22"/>
          <w:szCs w:val="22"/>
        </w:rPr>
        <w:t xml:space="preserve"> </w:t>
      </w:r>
      <w:r>
        <w:rPr>
          <w:rFonts w:ascii="Arial" w:eastAsia="Arial" w:hAnsi="Arial" w:cs="Arial"/>
          <w:color w:val="757575"/>
          <w:w w:val="97"/>
          <w:sz w:val="22"/>
          <w:szCs w:val="22"/>
        </w:rPr>
        <w:t xml:space="preserve">Sub  </w:t>
      </w:r>
      <w:r>
        <w:rPr>
          <w:rFonts w:ascii="Arial" w:eastAsia="Arial" w:hAnsi="Arial" w:cs="Arial"/>
          <w:color w:val="757575"/>
          <w:spacing w:val="13"/>
          <w:w w:val="97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757575"/>
          <w:w w:val="97"/>
          <w:sz w:val="22"/>
          <w:szCs w:val="22"/>
        </w:rPr>
        <w:t>Pokja</w:t>
      </w:r>
      <w:proofErr w:type="spellEnd"/>
      <w:r>
        <w:rPr>
          <w:rFonts w:ascii="Arial" w:eastAsia="Arial" w:hAnsi="Arial" w:cs="Arial"/>
          <w:color w:val="757575"/>
          <w:w w:val="97"/>
          <w:sz w:val="22"/>
          <w:szCs w:val="22"/>
        </w:rPr>
        <w:t xml:space="preserve">  </w:t>
      </w:r>
      <w:r>
        <w:rPr>
          <w:rFonts w:ascii="Arial" w:eastAsia="Arial" w:hAnsi="Arial" w:cs="Arial"/>
          <w:color w:val="757575"/>
          <w:spacing w:val="22"/>
          <w:w w:val="97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757575"/>
          <w:w w:val="83"/>
          <w:sz w:val="22"/>
          <w:szCs w:val="22"/>
        </w:rPr>
        <w:t>P</w:t>
      </w:r>
      <w:r>
        <w:rPr>
          <w:rFonts w:ascii="Arial" w:eastAsia="Arial" w:hAnsi="Arial" w:cs="Arial"/>
          <w:color w:val="757575"/>
          <w:w w:val="105"/>
          <w:sz w:val="22"/>
          <w:szCs w:val="22"/>
        </w:rPr>
        <w:t>e</w:t>
      </w:r>
      <w:r>
        <w:rPr>
          <w:rFonts w:ascii="Arial" w:eastAsia="Arial" w:hAnsi="Arial" w:cs="Arial"/>
          <w:color w:val="757575"/>
          <w:sz w:val="22"/>
          <w:szCs w:val="22"/>
        </w:rPr>
        <w:t>ng</w:t>
      </w:r>
      <w:r>
        <w:rPr>
          <w:rFonts w:ascii="Arial" w:eastAsia="Arial" w:hAnsi="Arial" w:cs="Arial"/>
          <w:color w:val="757575"/>
          <w:w w:val="105"/>
          <w:sz w:val="22"/>
          <w:szCs w:val="22"/>
        </w:rPr>
        <w:t>a</w:t>
      </w:r>
      <w:r>
        <w:rPr>
          <w:rFonts w:ascii="Arial" w:eastAsia="Arial" w:hAnsi="Arial" w:cs="Arial"/>
          <w:color w:val="757575"/>
          <w:w w:val="117"/>
          <w:sz w:val="22"/>
          <w:szCs w:val="22"/>
        </w:rPr>
        <w:t>r</w:t>
      </w:r>
      <w:r>
        <w:rPr>
          <w:rFonts w:ascii="Arial" w:eastAsia="Arial" w:hAnsi="Arial" w:cs="Arial"/>
          <w:color w:val="757575"/>
          <w:w w:val="82"/>
          <w:sz w:val="22"/>
          <w:szCs w:val="22"/>
        </w:rPr>
        <w:t>u</w:t>
      </w:r>
      <w:r>
        <w:rPr>
          <w:rFonts w:ascii="Arial" w:eastAsia="Arial" w:hAnsi="Arial" w:cs="Arial"/>
          <w:color w:val="757575"/>
          <w:w w:val="111"/>
          <w:sz w:val="22"/>
          <w:szCs w:val="22"/>
        </w:rPr>
        <w:t>s</w:t>
      </w:r>
      <w:r>
        <w:rPr>
          <w:rFonts w:ascii="Arial" w:eastAsia="Arial" w:hAnsi="Arial" w:cs="Arial"/>
          <w:color w:val="757575"/>
          <w:w w:val="118"/>
          <w:sz w:val="22"/>
          <w:szCs w:val="22"/>
        </w:rPr>
        <w:t>t</w:t>
      </w:r>
      <w:r>
        <w:rPr>
          <w:rFonts w:ascii="Arial" w:eastAsia="Arial" w:hAnsi="Arial" w:cs="Arial"/>
          <w:color w:val="757575"/>
          <w:w w:val="94"/>
          <w:sz w:val="22"/>
          <w:szCs w:val="22"/>
        </w:rPr>
        <w:t>a</w:t>
      </w:r>
      <w:r>
        <w:rPr>
          <w:rFonts w:ascii="Arial" w:eastAsia="Arial" w:hAnsi="Arial" w:cs="Arial"/>
          <w:color w:val="757575"/>
          <w:w w:val="106"/>
          <w:sz w:val="22"/>
          <w:szCs w:val="22"/>
        </w:rPr>
        <w:t>m</w:t>
      </w:r>
      <w:r>
        <w:rPr>
          <w:rFonts w:ascii="Arial" w:eastAsia="Arial" w:hAnsi="Arial" w:cs="Arial"/>
          <w:color w:val="757575"/>
          <w:sz w:val="22"/>
          <w:szCs w:val="22"/>
        </w:rPr>
        <w:t>a</w:t>
      </w:r>
      <w:r>
        <w:rPr>
          <w:rFonts w:ascii="Arial" w:eastAsia="Arial" w:hAnsi="Arial" w:cs="Arial"/>
          <w:color w:val="757575"/>
          <w:w w:val="105"/>
          <w:sz w:val="22"/>
          <w:szCs w:val="22"/>
        </w:rPr>
        <w:t>a</w:t>
      </w:r>
      <w:r>
        <w:rPr>
          <w:rFonts w:ascii="Arial" w:eastAsia="Arial" w:hAnsi="Arial" w:cs="Arial"/>
          <w:color w:val="757575"/>
          <w:sz w:val="22"/>
          <w:szCs w:val="22"/>
        </w:rPr>
        <w:t>n</w:t>
      </w:r>
      <w:proofErr w:type="spellEnd"/>
      <w:r>
        <w:rPr>
          <w:rFonts w:ascii="Arial" w:eastAsia="Arial" w:hAnsi="Arial" w:cs="Arial"/>
          <w:color w:val="757575"/>
          <w:sz w:val="22"/>
          <w:szCs w:val="22"/>
        </w:rPr>
        <w:t xml:space="preserve"> Gender  </w:t>
      </w:r>
      <w:r>
        <w:rPr>
          <w:rFonts w:ascii="Arial" w:eastAsia="Arial" w:hAnsi="Arial" w:cs="Arial"/>
          <w:color w:val="757575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color w:val="757575"/>
          <w:sz w:val="22"/>
          <w:szCs w:val="22"/>
        </w:rPr>
        <w:t xml:space="preserve">Tingkat  </w:t>
      </w:r>
      <w:r>
        <w:rPr>
          <w:rFonts w:ascii="Arial" w:eastAsia="Arial" w:hAnsi="Arial" w:cs="Arial"/>
          <w:color w:val="757575"/>
          <w:spacing w:val="17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757575"/>
          <w:w w:val="78"/>
          <w:sz w:val="22"/>
          <w:szCs w:val="22"/>
        </w:rPr>
        <w:t>B</w:t>
      </w:r>
      <w:r>
        <w:rPr>
          <w:rFonts w:ascii="Arial" w:eastAsia="Arial" w:hAnsi="Arial" w:cs="Arial"/>
          <w:color w:val="757575"/>
          <w:w w:val="105"/>
          <w:sz w:val="22"/>
          <w:szCs w:val="22"/>
        </w:rPr>
        <w:t>a</w:t>
      </w:r>
      <w:r>
        <w:rPr>
          <w:rFonts w:ascii="Arial" w:eastAsia="Arial" w:hAnsi="Arial" w:cs="Arial"/>
          <w:color w:val="757575"/>
          <w:w w:val="103"/>
          <w:sz w:val="22"/>
          <w:szCs w:val="22"/>
        </w:rPr>
        <w:t>l</w:t>
      </w:r>
      <w:r>
        <w:rPr>
          <w:rFonts w:ascii="Arial" w:eastAsia="Arial" w:hAnsi="Arial" w:cs="Arial"/>
          <w:color w:val="757575"/>
          <w:sz w:val="22"/>
          <w:szCs w:val="22"/>
        </w:rPr>
        <w:t>a</w:t>
      </w:r>
      <w:r>
        <w:rPr>
          <w:rFonts w:ascii="Arial" w:eastAsia="Arial" w:hAnsi="Arial" w:cs="Arial"/>
          <w:color w:val="757575"/>
          <w:w w:val="118"/>
          <w:sz w:val="22"/>
          <w:szCs w:val="22"/>
        </w:rPr>
        <w:t>i</w:t>
      </w:r>
      <w:proofErr w:type="spellEnd"/>
      <w:r>
        <w:rPr>
          <w:rFonts w:ascii="Arial" w:eastAsia="Arial" w:hAnsi="Arial" w:cs="Arial"/>
          <w:color w:val="B1B1B1"/>
          <w:w w:val="82"/>
          <w:sz w:val="22"/>
          <w:szCs w:val="22"/>
        </w:rPr>
        <w:t>.</w:t>
      </w:r>
      <w:proofErr w:type="gramEnd"/>
      <w:r>
        <w:rPr>
          <w:rFonts w:ascii="Arial" w:eastAsia="Arial" w:hAnsi="Arial" w:cs="Arial"/>
          <w:color w:val="B1B1B1"/>
          <w:w w:val="82"/>
          <w:sz w:val="22"/>
          <w:szCs w:val="22"/>
        </w:rPr>
        <w:t xml:space="preserve">                </w:t>
      </w:r>
      <w:r>
        <w:rPr>
          <w:rFonts w:ascii="Arial" w:eastAsia="Arial" w:hAnsi="Arial" w:cs="Arial"/>
          <w:color w:val="B1B1B1"/>
          <w:spacing w:val="54"/>
          <w:w w:val="82"/>
          <w:sz w:val="22"/>
          <w:szCs w:val="22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color w:val="757575"/>
          <w:w w:val="82"/>
          <w:sz w:val="22"/>
          <w:szCs w:val="22"/>
        </w:rPr>
        <w:t>d</w:t>
      </w:r>
      <w:r>
        <w:rPr>
          <w:rFonts w:ascii="Arial" w:eastAsia="Arial" w:hAnsi="Arial" w:cs="Arial"/>
          <w:color w:val="757575"/>
          <w:w w:val="118"/>
          <w:sz w:val="22"/>
          <w:szCs w:val="22"/>
        </w:rPr>
        <w:t>i</w:t>
      </w:r>
      <w:r>
        <w:rPr>
          <w:rFonts w:ascii="Arial" w:eastAsia="Arial" w:hAnsi="Arial" w:cs="Arial"/>
          <w:color w:val="757575"/>
          <w:w w:val="102"/>
          <w:sz w:val="22"/>
          <w:szCs w:val="22"/>
        </w:rPr>
        <w:t>m</w:t>
      </w:r>
      <w:r>
        <w:rPr>
          <w:rFonts w:ascii="Arial" w:eastAsia="Arial" w:hAnsi="Arial" w:cs="Arial"/>
          <w:color w:val="757575"/>
          <w:w w:val="105"/>
          <w:sz w:val="22"/>
          <w:szCs w:val="22"/>
        </w:rPr>
        <w:t>a</w:t>
      </w:r>
      <w:r>
        <w:rPr>
          <w:rFonts w:ascii="Arial" w:eastAsia="Arial" w:hAnsi="Arial" w:cs="Arial"/>
          <w:color w:val="757575"/>
          <w:w w:val="104"/>
          <w:sz w:val="22"/>
          <w:szCs w:val="22"/>
        </w:rPr>
        <w:t>ks</w:t>
      </w:r>
      <w:r>
        <w:rPr>
          <w:rFonts w:ascii="Arial" w:eastAsia="Arial" w:hAnsi="Arial" w:cs="Arial"/>
          <w:color w:val="757575"/>
          <w:sz w:val="22"/>
          <w:szCs w:val="22"/>
        </w:rPr>
        <w:t>u</w:t>
      </w:r>
      <w:r>
        <w:rPr>
          <w:rFonts w:ascii="Arial" w:eastAsia="Arial" w:hAnsi="Arial" w:cs="Arial"/>
          <w:color w:val="757575"/>
          <w:w w:val="105"/>
          <w:sz w:val="22"/>
          <w:szCs w:val="22"/>
        </w:rPr>
        <w:t>d</w:t>
      </w:r>
      <w:proofErr w:type="spellEnd"/>
      <w:proofErr w:type="gramEnd"/>
      <w:r>
        <w:rPr>
          <w:rFonts w:ascii="Arial" w:eastAsia="Arial" w:hAnsi="Arial" w:cs="Arial"/>
          <w:color w:val="757575"/>
          <w:w w:val="105"/>
          <w:sz w:val="22"/>
          <w:szCs w:val="22"/>
        </w:rPr>
        <w:t xml:space="preserve">   </w:t>
      </w:r>
      <w:proofErr w:type="spellStart"/>
      <w:r>
        <w:rPr>
          <w:rFonts w:ascii="Arial" w:eastAsia="Arial" w:hAnsi="Arial" w:cs="Arial"/>
          <w:color w:val="757575"/>
          <w:w w:val="82"/>
          <w:sz w:val="22"/>
          <w:szCs w:val="22"/>
        </w:rPr>
        <w:t>d</w:t>
      </w:r>
      <w:r>
        <w:rPr>
          <w:rFonts w:ascii="Arial" w:eastAsia="Arial" w:hAnsi="Arial" w:cs="Arial"/>
          <w:color w:val="757575"/>
          <w:sz w:val="22"/>
          <w:szCs w:val="22"/>
        </w:rPr>
        <w:t>a</w:t>
      </w:r>
      <w:r>
        <w:rPr>
          <w:rFonts w:ascii="Arial" w:eastAsia="Arial" w:hAnsi="Arial" w:cs="Arial"/>
          <w:color w:val="626262"/>
          <w:w w:val="118"/>
          <w:sz w:val="22"/>
          <w:szCs w:val="22"/>
        </w:rPr>
        <w:t>l</w:t>
      </w:r>
      <w:r>
        <w:rPr>
          <w:rFonts w:ascii="Arial" w:eastAsia="Arial" w:hAnsi="Arial" w:cs="Arial"/>
          <w:color w:val="757575"/>
          <w:sz w:val="22"/>
          <w:szCs w:val="22"/>
        </w:rPr>
        <w:t>a</w:t>
      </w:r>
      <w:r>
        <w:rPr>
          <w:rFonts w:ascii="Arial" w:eastAsia="Arial" w:hAnsi="Arial" w:cs="Arial"/>
          <w:color w:val="757575"/>
          <w:w w:val="106"/>
          <w:sz w:val="22"/>
          <w:szCs w:val="22"/>
        </w:rPr>
        <w:t>m</w:t>
      </w:r>
      <w:proofErr w:type="spellEnd"/>
      <w:r>
        <w:rPr>
          <w:rFonts w:ascii="Arial" w:eastAsia="Arial" w:hAnsi="Arial" w:cs="Arial"/>
          <w:color w:val="757575"/>
          <w:w w:val="106"/>
          <w:sz w:val="22"/>
          <w:szCs w:val="22"/>
        </w:rPr>
        <w:t xml:space="preserve">   </w:t>
      </w:r>
      <w:proofErr w:type="spellStart"/>
      <w:r>
        <w:rPr>
          <w:rFonts w:ascii="Arial" w:eastAsia="Arial" w:hAnsi="Arial" w:cs="Arial"/>
          <w:color w:val="757575"/>
          <w:w w:val="82"/>
          <w:sz w:val="22"/>
          <w:szCs w:val="22"/>
        </w:rPr>
        <w:t>a</w:t>
      </w:r>
      <w:r>
        <w:rPr>
          <w:rFonts w:ascii="Arial" w:eastAsia="Arial" w:hAnsi="Arial" w:cs="Arial"/>
          <w:color w:val="757575"/>
          <w:w w:val="106"/>
          <w:sz w:val="22"/>
          <w:szCs w:val="22"/>
        </w:rPr>
        <w:t>m</w:t>
      </w:r>
      <w:r>
        <w:rPr>
          <w:rFonts w:ascii="Arial" w:eastAsia="Arial" w:hAnsi="Arial" w:cs="Arial"/>
          <w:color w:val="757575"/>
          <w:sz w:val="22"/>
          <w:szCs w:val="22"/>
        </w:rPr>
        <w:t>a</w:t>
      </w:r>
      <w:r>
        <w:rPr>
          <w:rFonts w:ascii="Arial" w:eastAsia="Arial" w:hAnsi="Arial" w:cs="Arial"/>
          <w:color w:val="757575"/>
          <w:w w:val="127"/>
          <w:sz w:val="22"/>
          <w:szCs w:val="22"/>
        </w:rPr>
        <w:t>r</w:t>
      </w:r>
      <w:proofErr w:type="spellEnd"/>
      <w:r>
        <w:rPr>
          <w:rFonts w:ascii="Arial" w:eastAsia="Arial" w:hAnsi="Arial" w:cs="Arial"/>
          <w:color w:val="757575"/>
          <w:w w:val="127"/>
          <w:sz w:val="22"/>
          <w:szCs w:val="22"/>
        </w:rPr>
        <w:t xml:space="preserve"> </w:t>
      </w:r>
      <w:r>
        <w:rPr>
          <w:rFonts w:ascii="Arial" w:eastAsia="Arial" w:hAnsi="Arial" w:cs="Arial"/>
          <w:color w:val="757575"/>
          <w:spacing w:val="47"/>
          <w:w w:val="127"/>
          <w:sz w:val="22"/>
          <w:szCs w:val="22"/>
        </w:rPr>
        <w:t xml:space="preserve"> </w:t>
      </w:r>
      <w:r>
        <w:rPr>
          <w:rFonts w:ascii="Arial" w:eastAsia="Arial" w:hAnsi="Arial" w:cs="Arial"/>
          <w:color w:val="757575"/>
          <w:sz w:val="22"/>
          <w:szCs w:val="22"/>
        </w:rPr>
        <w:t>K</w:t>
      </w:r>
      <w:r>
        <w:rPr>
          <w:rFonts w:ascii="Arial" w:eastAsia="Arial" w:hAnsi="Arial" w:cs="Arial"/>
          <w:color w:val="757575"/>
          <w:sz w:val="22"/>
          <w:szCs w:val="22"/>
        </w:rPr>
        <w:t>ESATU</w:t>
      </w:r>
      <w:r>
        <w:rPr>
          <w:rFonts w:ascii="Arial" w:eastAsia="Arial" w:hAnsi="Arial" w:cs="Arial"/>
          <w:color w:val="929292"/>
          <w:sz w:val="22"/>
          <w:szCs w:val="22"/>
        </w:rPr>
        <w:t xml:space="preserve">. </w:t>
      </w:r>
      <w:proofErr w:type="spellStart"/>
      <w:proofErr w:type="gramStart"/>
      <w:r>
        <w:rPr>
          <w:rFonts w:ascii="Arial" w:eastAsia="Arial" w:hAnsi="Arial" w:cs="Arial"/>
          <w:color w:val="757575"/>
          <w:w w:val="82"/>
          <w:sz w:val="22"/>
          <w:szCs w:val="22"/>
        </w:rPr>
        <w:t>a</w:t>
      </w:r>
      <w:r>
        <w:rPr>
          <w:rFonts w:ascii="Arial" w:eastAsia="Arial" w:hAnsi="Arial" w:cs="Arial"/>
          <w:color w:val="757575"/>
          <w:w w:val="105"/>
          <w:sz w:val="22"/>
          <w:szCs w:val="22"/>
        </w:rPr>
        <w:t>d</w:t>
      </w:r>
      <w:r>
        <w:rPr>
          <w:rFonts w:ascii="Arial" w:eastAsia="Arial" w:hAnsi="Arial" w:cs="Arial"/>
          <w:color w:val="757575"/>
          <w:sz w:val="22"/>
          <w:szCs w:val="22"/>
        </w:rPr>
        <w:t>a</w:t>
      </w:r>
      <w:r>
        <w:rPr>
          <w:rFonts w:ascii="Arial" w:eastAsia="Arial" w:hAnsi="Arial" w:cs="Arial"/>
          <w:color w:val="757575"/>
          <w:w w:val="118"/>
          <w:sz w:val="22"/>
          <w:szCs w:val="22"/>
        </w:rPr>
        <w:t>l</w:t>
      </w:r>
      <w:r>
        <w:rPr>
          <w:rFonts w:ascii="Arial" w:eastAsia="Arial" w:hAnsi="Arial" w:cs="Arial"/>
          <w:color w:val="757575"/>
          <w:w w:val="105"/>
          <w:sz w:val="22"/>
          <w:szCs w:val="22"/>
        </w:rPr>
        <w:t>a</w:t>
      </w:r>
      <w:r>
        <w:rPr>
          <w:rFonts w:ascii="Arial" w:eastAsia="Arial" w:hAnsi="Arial" w:cs="Arial"/>
          <w:color w:val="757575"/>
          <w:sz w:val="22"/>
          <w:szCs w:val="22"/>
        </w:rPr>
        <w:t>h</w:t>
      </w:r>
      <w:proofErr w:type="spellEnd"/>
      <w:r>
        <w:rPr>
          <w:rFonts w:ascii="Arial" w:eastAsia="Arial" w:hAnsi="Arial" w:cs="Arial"/>
          <w:color w:val="757575"/>
          <w:sz w:val="22"/>
          <w:szCs w:val="22"/>
        </w:rPr>
        <w:t xml:space="preserve"> </w:t>
      </w:r>
      <w:r>
        <w:rPr>
          <w:rFonts w:ascii="Arial" w:eastAsia="Arial" w:hAnsi="Arial" w:cs="Arial"/>
          <w:color w:val="757575"/>
          <w:spacing w:val="-28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757575"/>
          <w:sz w:val="22"/>
          <w:szCs w:val="22"/>
        </w:rPr>
        <w:t>sebagai</w:t>
      </w:r>
      <w:proofErr w:type="spellEnd"/>
      <w:proofErr w:type="gramEnd"/>
      <w:r>
        <w:rPr>
          <w:rFonts w:ascii="Arial" w:eastAsia="Arial" w:hAnsi="Arial" w:cs="Arial"/>
          <w:color w:val="757575"/>
          <w:spacing w:val="36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757575"/>
          <w:w w:val="82"/>
          <w:sz w:val="22"/>
          <w:szCs w:val="22"/>
        </w:rPr>
        <w:t>b</w:t>
      </w:r>
      <w:r>
        <w:rPr>
          <w:rFonts w:ascii="Arial" w:eastAsia="Arial" w:hAnsi="Arial" w:cs="Arial"/>
          <w:color w:val="757575"/>
          <w:w w:val="105"/>
          <w:sz w:val="22"/>
          <w:szCs w:val="22"/>
        </w:rPr>
        <w:t>e</w:t>
      </w:r>
      <w:r>
        <w:rPr>
          <w:rFonts w:ascii="Arial" w:eastAsia="Arial" w:hAnsi="Arial" w:cs="Arial"/>
          <w:color w:val="757575"/>
          <w:w w:val="117"/>
          <w:sz w:val="22"/>
          <w:szCs w:val="22"/>
        </w:rPr>
        <w:t>r</w:t>
      </w:r>
      <w:r>
        <w:rPr>
          <w:rFonts w:ascii="Arial" w:eastAsia="Arial" w:hAnsi="Arial" w:cs="Arial"/>
          <w:color w:val="757575"/>
          <w:w w:val="88"/>
          <w:sz w:val="22"/>
          <w:szCs w:val="22"/>
        </w:rPr>
        <w:t>i</w:t>
      </w:r>
      <w:r>
        <w:rPr>
          <w:rFonts w:ascii="Arial" w:eastAsia="Arial" w:hAnsi="Arial" w:cs="Arial"/>
          <w:color w:val="757575"/>
          <w:w w:val="104"/>
          <w:sz w:val="22"/>
          <w:szCs w:val="22"/>
        </w:rPr>
        <w:t>k</w:t>
      </w:r>
      <w:r>
        <w:rPr>
          <w:rFonts w:ascii="Arial" w:eastAsia="Arial" w:hAnsi="Arial" w:cs="Arial"/>
          <w:color w:val="757575"/>
          <w:sz w:val="22"/>
          <w:szCs w:val="22"/>
        </w:rPr>
        <w:t>u</w:t>
      </w:r>
      <w:r>
        <w:rPr>
          <w:rFonts w:ascii="Arial" w:eastAsia="Arial" w:hAnsi="Arial" w:cs="Arial"/>
          <w:color w:val="757575"/>
          <w:w w:val="118"/>
          <w:sz w:val="22"/>
          <w:szCs w:val="22"/>
        </w:rPr>
        <w:t>t</w:t>
      </w:r>
      <w:proofErr w:type="spellEnd"/>
      <w:r>
        <w:rPr>
          <w:rFonts w:ascii="Arial" w:eastAsia="Arial" w:hAnsi="Arial" w:cs="Arial"/>
          <w:color w:val="B1B1B1"/>
          <w:w w:val="82"/>
          <w:sz w:val="22"/>
          <w:szCs w:val="22"/>
        </w:rPr>
        <w:t>.</w:t>
      </w:r>
    </w:p>
    <w:p w:rsidR="00882D5F" w:rsidRDefault="00882D5F">
      <w:pPr>
        <w:spacing w:before="8" w:line="120" w:lineRule="exact"/>
        <w:rPr>
          <w:sz w:val="13"/>
          <w:szCs w:val="13"/>
        </w:rPr>
      </w:pPr>
    </w:p>
    <w:p w:rsidR="00882D5F" w:rsidRDefault="00DF6410">
      <w:pPr>
        <w:tabs>
          <w:tab w:val="left" w:pos="400"/>
        </w:tabs>
        <w:spacing w:line="240" w:lineRule="exact"/>
        <w:ind w:left="403" w:right="84" w:hanging="374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color w:val="757575"/>
          <w:w w:val="47"/>
          <w:sz w:val="22"/>
          <w:szCs w:val="22"/>
        </w:rPr>
        <w:t>1</w:t>
      </w:r>
      <w:r>
        <w:rPr>
          <w:rFonts w:ascii="Arial" w:eastAsia="Arial" w:hAnsi="Arial" w:cs="Arial"/>
          <w:color w:val="757575"/>
          <w:sz w:val="22"/>
          <w:szCs w:val="22"/>
        </w:rPr>
        <w:tab/>
      </w:r>
      <w:proofErr w:type="spellStart"/>
      <w:proofErr w:type="gramStart"/>
      <w:r>
        <w:rPr>
          <w:rFonts w:ascii="Arial" w:eastAsia="Arial" w:hAnsi="Arial" w:cs="Arial"/>
          <w:color w:val="757575"/>
          <w:sz w:val="22"/>
          <w:szCs w:val="22"/>
        </w:rPr>
        <w:t>Mendorong</w:t>
      </w:r>
      <w:proofErr w:type="spellEnd"/>
      <w:r>
        <w:rPr>
          <w:rFonts w:ascii="Arial" w:eastAsia="Arial" w:hAnsi="Arial" w:cs="Arial"/>
          <w:color w:val="757575"/>
          <w:sz w:val="22"/>
          <w:szCs w:val="22"/>
        </w:rPr>
        <w:t xml:space="preserve"> </w:t>
      </w:r>
      <w:r>
        <w:rPr>
          <w:rFonts w:ascii="Arial" w:eastAsia="Arial" w:hAnsi="Arial" w:cs="Arial"/>
          <w:color w:val="757575"/>
          <w:spacing w:val="27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757575"/>
          <w:w w:val="82"/>
          <w:sz w:val="22"/>
          <w:szCs w:val="22"/>
        </w:rPr>
        <w:t>t</w:t>
      </w:r>
      <w:r>
        <w:rPr>
          <w:rFonts w:ascii="Arial" w:eastAsia="Arial" w:hAnsi="Arial" w:cs="Arial"/>
          <w:color w:val="757575"/>
          <w:sz w:val="22"/>
          <w:szCs w:val="22"/>
        </w:rPr>
        <w:t>e</w:t>
      </w:r>
      <w:r>
        <w:rPr>
          <w:rFonts w:ascii="Arial" w:eastAsia="Arial" w:hAnsi="Arial" w:cs="Arial"/>
          <w:color w:val="757575"/>
          <w:w w:val="108"/>
          <w:sz w:val="22"/>
          <w:szCs w:val="22"/>
        </w:rPr>
        <w:t>rw</w:t>
      </w:r>
      <w:r>
        <w:rPr>
          <w:rFonts w:ascii="Arial" w:eastAsia="Arial" w:hAnsi="Arial" w:cs="Arial"/>
          <w:color w:val="757575"/>
          <w:w w:val="94"/>
          <w:sz w:val="22"/>
          <w:szCs w:val="22"/>
        </w:rPr>
        <w:t>u</w:t>
      </w:r>
      <w:r>
        <w:rPr>
          <w:rFonts w:ascii="Arial" w:eastAsia="Arial" w:hAnsi="Arial" w:cs="Arial"/>
          <w:color w:val="757575"/>
          <w:w w:val="103"/>
          <w:sz w:val="22"/>
          <w:szCs w:val="22"/>
        </w:rPr>
        <w:t>j</w:t>
      </w:r>
      <w:r>
        <w:rPr>
          <w:rFonts w:ascii="Arial" w:eastAsia="Arial" w:hAnsi="Arial" w:cs="Arial"/>
          <w:color w:val="757575"/>
          <w:w w:val="105"/>
          <w:sz w:val="22"/>
          <w:szCs w:val="22"/>
        </w:rPr>
        <w:t>u</w:t>
      </w:r>
      <w:r>
        <w:rPr>
          <w:rFonts w:ascii="Arial" w:eastAsia="Arial" w:hAnsi="Arial" w:cs="Arial"/>
          <w:color w:val="757575"/>
          <w:sz w:val="22"/>
          <w:szCs w:val="22"/>
        </w:rPr>
        <w:t>d</w:t>
      </w:r>
      <w:r>
        <w:rPr>
          <w:rFonts w:ascii="Arial" w:eastAsia="Arial" w:hAnsi="Arial" w:cs="Arial"/>
          <w:color w:val="757575"/>
          <w:w w:val="111"/>
          <w:sz w:val="22"/>
          <w:szCs w:val="22"/>
        </w:rPr>
        <w:t>ny</w:t>
      </w:r>
      <w:r>
        <w:rPr>
          <w:rFonts w:ascii="Arial" w:eastAsia="Arial" w:hAnsi="Arial" w:cs="Arial"/>
          <w:color w:val="757575"/>
          <w:sz w:val="22"/>
          <w:szCs w:val="22"/>
        </w:rPr>
        <w:t>a</w:t>
      </w:r>
      <w:proofErr w:type="spellEnd"/>
      <w:proofErr w:type="gramEnd"/>
      <w:r>
        <w:rPr>
          <w:rFonts w:ascii="Arial" w:eastAsia="Arial" w:hAnsi="Arial" w:cs="Arial"/>
          <w:color w:val="757575"/>
          <w:sz w:val="22"/>
          <w:szCs w:val="22"/>
        </w:rPr>
        <w:t xml:space="preserve"> </w:t>
      </w:r>
      <w:r>
        <w:rPr>
          <w:rFonts w:ascii="Arial" w:eastAsia="Arial" w:hAnsi="Arial" w:cs="Arial"/>
          <w:color w:val="757575"/>
          <w:spacing w:val="15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757575"/>
          <w:sz w:val="22"/>
          <w:szCs w:val="22"/>
        </w:rPr>
        <w:t>pelaksanaan</w:t>
      </w:r>
      <w:proofErr w:type="spellEnd"/>
      <w:r>
        <w:rPr>
          <w:rFonts w:ascii="Arial" w:eastAsia="Arial" w:hAnsi="Arial" w:cs="Arial"/>
          <w:color w:val="757575"/>
          <w:sz w:val="22"/>
          <w:szCs w:val="22"/>
        </w:rPr>
        <w:t xml:space="preserve"> </w:t>
      </w:r>
      <w:r>
        <w:rPr>
          <w:rFonts w:ascii="Arial" w:eastAsia="Arial" w:hAnsi="Arial" w:cs="Arial"/>
          <w:color w:val="757575"/>
          <w:spacing w:val="49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757575"/>
          <w:w w:val="83"/>
          <w:sz w:val="22"/>
          <w:szCs w:val="22"/>
        </w:rPr>
        <w:t>P</w:t>
      </w:r>
      <w:r>
        <w:rPr>
          <w:rFonts w:ascii="Arial" w:eastAsia="Arial" w:hAnsi="Arial" w:cs="Arial"/>
          <w:color w:val="757575"/>
          <w:w w:val="105"/>
          <w:sz w:val="22"/>
          <w:szCs w:val="22"/>
        </w:rPr>
        <w:t>e</w:t>
      </w:r>
      <w:r>
        <w:rPr>
          <w:rFonts w:ascii="Arial" w:eastAsia="Arial" w:hAnsi="Arial" w:cs="Arial"/>
          <w:color w:val="757575"/>
          <w:sz w:val="22"/>
          <w:szCs w:val="22"/>
        </w:rPr>
        <w:t>n</w:t>
      </w:r>
      <w:r>
        <w:rPr>
          <w:rFonts w:ascii="Arial" w:eastAsia="Arial" w:hAnsi="Arial" w:cs="Arial"/>
          <w:color w:val="757575"/>
          <w:w w:val="105"/>
          <w:sz w:val="22"/>
          <w:szCs w:val="22"/>
        </w:rPr>
        <w:t>ga</w:t>
      </w:r>
      <w:r>
        <w:rPr>
          <w:rFonts w:ascii="Arial" w:eastAsia="Arial" w:hAnsi="Arial" w:cs="Arial"/>
          <w:color w:val="757575"/>
          <w:w w:val="117"/>
          <w:sz w:val="22"/>
          <w:szCs w:val="22"/>
        </w:rPr>
        <w:t>r</w:t>
      </w:r>
      <w:r>
        <w:rPr>
          <w:rFonts w:ascii="Arial" w:eastAsia="Arial" w:hAnsi="Arial" w:cs="Arial"/>
          <w:color w:val="757575"/>
          <w:w w:val="94"/>
          <w:sz w:val="22"/>
          <w:szCs w:val="22"/>
        </w:rPr>
        <w:t>u</w:t>
      </w:r>
      <w:r>
        <w:rPr>
          <w:rFonts w:ascii="Arial" w:eastAsia="Arial" w:hAnsi="Arial" w:cs="Arial"/>
          <w:color w:val="757575"/>
          <w:w w:val="111"/>
          <w:sz w:val="22"/>
          <w:szCs w:val="22"/>
        </w:rPr>
        <w:t>s</w:t>
      </w:r>
      <w:r>
        <w:rPr>
          <w:rFonts w:ascii="Arial" w:eastAsia="Arial" w:hAnsi="Arial" w:cs="Arial"/>
          <w:color w:val="626262"/>
          <w:w w:val="118"/>
          <w:sz w:val="22"/>
          <w:szCs w:val="22"/>
        </w:rPr>
        <w:t>t</w:t>
      </w:r>
      <w:r>
        <w:rPr>
          <w:rFonts w:ascii="Arial" w:eastAsia="Arial" w:hAnsi="Arial" w:cs="Arial"/>
          <w:color w:val="757575"/>
          <w:w w:val="94"/>
          <w:sz w:val="22"/>
          <w:szCs w:val="22"/>
        </w:rPr>
        <w:t>a</w:t>
      </w:r>
      <w:r>
        <w:rPr>
          <w:rFonts w:ascii="Arial" w:eastAsia="Arial" w:hAnsi="Arial" w:cs="Arial"/>
          <w:color w:val="757575"/>
          <w:w w:val="106"/>
          <w:sz w:val="22"/>
          <w:szCs w:val="22"/>
        </w:rPr>
        <w:t>m</w:t>
      </w:r>
      <w:r>
        <w:rPr>
          <w:rFonts w:ascii="Arial" w:eastAsia="Arial" w:hAnsi="Arial" w:cs="Arial"/>
          <w:color w:val="757575"/>
          <w:sz w:val="22"/>
          <w:szCs w:val="22"/>
        </w:rPr>
        <w:t>a</w:t>
      </w:r>
      <w:r>
        <w:rPr>
          <w:rFonts w:ascii="Arial" w:eastAsia="Arial" w:hAnsi="Arial" w:cs="Arial"/>
          <w:color w:val="757575"/>
          <w:w w:val="105"/>
          <w:sz w:val="22"/>
          <w:szCs w:val="22"/>
        </w:rPr>
        <w:t>a</w:t>
      </w:r>
      <w:r>
        <w:rPr>
          <w:rFonts w:ascii="Arial" w:eastAsia="Arial" w:hAnsi="Arial" w:cs="Arial"/>
          <w:color w:val="757575"/>
          <w:w w:val="94"/>
          <w:sz w:val="22"/>
          <w:szCs w:val="22"/>
        </w:rPr>
        <w:t>n</w:t>
      </w:r>
      <w:proofErr w:type="spellEnd"/>
      <w:r>
        <w:rPr>
          <w:rFonts w:ascii="Arial" w:eastAsia="Arial" w:hAnsi="Arial" w:cs="Arial"/>
          <w:color w:val="757575"/>
          <w:sz w:val="22"/>
          <w:szCs w:val="22"/>
        </w:rPr>
        <w:t xml:space="preserve"> </w:t>
      </w:r>
      <w:r>
        <w:rPr>
          <w:rFonts w:ascii="Arial" w:eastAsia="Arial" w:hAnsi="Arial" w:cs="Arial"/>
          <w:color w:val="757575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color w:val="757575"/>
          <w:w w:val="92"/>
          <w:sz w:val="22"/>
          <w:szCs w:val="22"/>
        </w:rPr>
        <w:t>G</w:t>
      </w:r>
      <w:r>
        <w:rPr>
          <w:rFonts w:ascii="Arial" w:eastAsia="Arial" w:hAnsi="Arial" w:cs="Arial"/>
          <w:color w:val="757575"/>
          <w:w w:val="105"/>
          <w:sz w:val="22"/>
          <w:szCs w:val="22"/>
        </w:rPr>
        <w:t>e</w:t>
      </w:r>
      <w:r>
        <w:rPr>
          <w:rFonts w:ascii="Arial" w:eastAsia="Arial" w:hAnsi="Arial" w:cs="Arial"/>
          <w:color w:val="757575"/>
          <w:w w:val="94"/>
          <w:sz w:val="22"/>
          <w:szCs w:val="22"/>
        </w:rPr>
        <w:t>n</w:t>
      </w:r>
      <w:r>
        <w:rPr>
          <w:rFonts w:ascii="Arial" w:eastAsia="Arial" w:hAnsi="Arial" w:cs="Arial"/>
          <w:color w:val="757575"/>
          <w:w w:val="105"/>
          <w:sz w:val="22"/>
          <w:szCs w:val="22"/>
        </w:rPr>
        <w:t>de</w:t>
      </w:r>
      <w:r>
        <w:rPr>
          <w:rFonts w:ascii="Arial" w:eastAsia="Arial" w:hAnsi="Arial" w:cs="Arial"/>
          <w:color w:val="757575"/>
          <w:w w:val="117"/>
          <w:sz w:val="22"/>
          <w:szCs w:val="22"/>
        </w:rPr>
        <w:t xml:space="preserve">r </w:t>
      </w:r>
      <w:r>
        <w:rPr>
          <w:rFonts w:ascii="Arial" w:eastAsia="Arial" w:hAnsi="Arial" w:cs="Arial"/>
          <w:color w:val="757575"/>
          <w:sz w:val="22"/>
          <w:szCs w:val="22"/>
        </w:rPr>
        <w:t>di</w:t>
      </w:r>
      <w:r>
        <w:rPr>
          <w:rFonts w:ascii="Arial" w:eastAsia="Arial" w:hAnsi="Arial" w:cs="Arial"/>
          <w:color w:val="757575"/>
          <w:spacing w:val="2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757575"/>
          <w:w w:val="44"/>
          <w:sz w:val="22"/>
          <w:szCs w:val="22"/>
        </w:rPr>
        <w:t>l</w:t>
      </w:r>
      <w:r>
        <w:rPr>
          <w:rFonts w:ascii="Arial" w:eastAsia="Arial" w:hAnsi="Arial" w:cs="Arial"/>
          <w:color w:val="757575"/>
          <w:w w:val="103"/>
          <w:sz w:val="22"/>
          <w:szCs w:val="22"/>
        </w:rPr>
        <w:t>i</w:t>
      </w:r>
      <w:r>
        <w:rPr>
          <w:rFonts w:ascii="Arial" w:eastAsia="Arial" w:hAnsi="Arial" w:cs="Arial"/>
          <w:color w:val="757575"/>
          <w:sz w:val="22"/>
          <w:szCs w:val="22"/>
        </w:rPr>
        <w:t>n</w:t>
      </w:r>
      <w:r>
        <w:rPr>
          <w:rFonts w:ascii="Arial" w:eastAsia="Arial" w:hAnsi="Arial" w:cs="Arial"/>
          <w:color w:val="757575"/>
          <w:w w:val="105"/>
          <w:sz w:val="22"/>
          <w:szCs w:val="22"/>
        </w:rPr>
        <w:t>g</w:t>
      </w:r>
      <w:r>
        <w:rPr>
          <w:rFonts w:ascii="Arial" w:eastAsia="Arial" w:hAnsi="Arial" w:cs="Arial"/>
          <w:color w:val="757575"/>
          <w:w w:val="111"/>
          <w:sz w:val="22"/>
          <w:szCs w:val="22"/>
        </w:rPr>
        <w:t>k</w:t>
      </w:r>
      <w:r>
        <w:rPr>
          <w:rFonts w:ascii="Arial" w:eastAsia="Arial" w:hAnsi="Arial" w:cs="Arial"/>
          <w:color w:val="757575"/>
          <w:sz w:val="22"/>
          <w:szCs w:val="22"/>
        </w:rPr>
        <w:t>u</w:t>
      </w:r>
      <w:r>
        <w:rPr>
          <w:rFonts w:ascii="Arial" w:eastAsia="Arial" w:hAnsi="Arial" w:cs="Arial"/>
          <w:color w:val="757575"/>
          <w:w w:val="111"/>
          <w:sz w:val="22"/>
          <w:szCs w:val="22"/>
        </w:rPr>
        <w:t>p</w:t>
      </w:r>
      <w:proofErr w:type="spellEnd"/>
      <w:r>
        <w:rPr>
          <w:rFonts w:ascii="Arial" w:eastAsia="Arial" w:hAnsi="Arial" w:cs="Arial"/>
          <w:color w:val="757575"/>
          <w:sz w:val="22"/>
          <w:szCs w:val="22"/>
        </w:rPr>
        <w:t xml:space="preserve"> </w:t>
      </w:r>
      <w:r>
        <w:rPr>
          <w:rFonts w:ascii="Arial" w:eastAsia="Arial" w:hAnsi="Arial" w:cs="Arial"/>
          <w:color w:val="757575"/>
          <w:spacing w:val="-28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757575"/>
          <w:w w:val="97"/>
          <w:sz w:val="22"/>
          <w:szCs w:val="22"/>
        </w:rPr>
        <w:t>Balai</w:t>
      </w:r>
      <w:proofErr w:type="spellEnd"/>
      <w:r>
        <w:rPr>
          <w:rFonts w:ascii="Arial" w:eastAsia="Arial" w:hAnsi="Arial" w:cs="Arial"/>
          <w:color w:val="757575"/>
          <w:w w:val="97"/>
          <w:sz w:val="22"/>
          <w:szCs w:val="22"/>
        </w:rPr>
        <w:t xml:space="preserve">                          </w:t>
      </w:r>
      <w:r>
        <w:rPr>
          <w:rFonts w:ascii="Arial" w:eastAsia="Arial" w:hAnsi="Arial" w:cs="Arial"/>
          <w:color w:val="757575"/>
          <w:spacing w:val="38"/>
          <w:w w:val="97"/>
          <w:sz w:val="22"/>
          <w:szCs w:val="22"/>
        </w:rPr>
        <w:t xml:space="preserve"> </w:t>
      </w:r>
      <w:r>
        <w:rPr>
          <w:rFonts w:ascii="Arial" w:eastAsia="Arial" w:hAnsi="Arial" w:cs="Arial"/>
          <w:color w:val="B1B1B1"/>
          <w:w w:val="35"/>
          <w:sz w:val="22"/>
          <w:szCs w:val="22"/>
        </w:rPr>
        <w:t>;</w:t>
      </w:r>
    </w:p>
    <w:p w:rsidR="00882D5F" w:rsidRDefault="00882D5F">
      <w:pPr>
        <w:spacing w:before="9" w:line="120" w:lineRule="exact"/>
        <w:rPr>
          <w:sz w:val="13"/>
          <w:szCs w:val="13"/>
        </w:rPr>
      </w:pPr>
    </w:p>
    <w:p w:rsidR="00882D5F" w:rsidRDefault="00DF6410">
      <w:pPr>
        <w:spacing w:line="252" w:lineRule="auto"/>
        <w:ind w:left="410" w:right="98" w:hanging="396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color w:val="757575"/>
          <w:w w:val="86"/>
          <w:sz w:val="22"/>
          <w:szCs w:val="22"/>
        </w:rPr>
        <w:t>2</w:t>
      </w:r>
      <w:r>
        <w:rPr>
          <w:rFonts w:ascii="Arial" w:eastAsia="Arial" w:hAnsi="Arial" w:cs="Arial"/>
          <w:color w:val="B1B1B1"/>
          <w:w w:val="86"/>
          <w:sz w:val="22"/>
          <w:szCs w:val="22"/>
        </w:rPr>
        <w:t xml:space="preserve">. </w:t>
      </w:r>
      <w:r>
        <w:rPr>
          <w:rFonts w:ascii="Arial" w:eastAsia="Arial" w:hAnsi="Arial" w:cs="Arial"/>
          <w:color w:val="B1B1B1"/>
          <w:spacing w:val="3"/>
          <w:w w:val="86"/>
          <w:sz w:val="22"/>
          <w:szCs w:val="22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color w:val="757575"/>
          <w:w w:val="86"/>
          <w:sz w:val="22"/>
          <w:szCs w:val="22"/>
        </w:rPr>
        <w:t>M</w:t>
      </w:r>
      <w:r>
        <w:rPr>
          <w:rFonts w:ascii="Arial" w:eastAsia="Arial" w:hAnsi="Arial" w:cs="Arial"/>
          <w:color w:val="757575"/>
          <w:w w:val="105"/>
          <w:sz w:val="22"/>
          <w:szCs w:val="22"/>
        </w:rPr>
        <w:t>e</w:t>
      </w:r>
      <w:r>
        <w:rPr>
          <w:rFonts w:ascii="Arial" w:eastAsia="Arial" w:hAnsi="Arial" w:cs="Arial"/>
          <w:color w:val="757575"/>
          <w:w w:val="106"/>
          <w:sz w:val="22"/>
          <w:szCs w:val="22"/>
        </w:rPr>
        <w:t>m</w:t>
      </w:r>
      <w:r>
        <w:rPr>
          <w:rFonts w:ascii="Arial" w:eastAsia="Arial" w:hAnsi="Arial" w:cs="Arial"/>
          <w:color w:val="757575"/>
          <w:w w:val="142"/>
          <w:sz w:val="22"/>
          <w:szCs w:val="22"/>
        </w:rPr>
        <w:t>f</w:t>
      </w:r>
      <w:r>
        <w:rPr>
          <w:rFonts w:ascii="Arial" w:eastAsia="Arial" w:hAnsi="Arial" w:cs="Arial"/>
          <w:color w:val="757575"/>
          <w:w w:val="88"/>
          <w:sz w:val="22"/>
          <w:szCs w:val="22"/>
        </w:rPr>
        <w:t>a</w:t>
      </w:r>
      <w:r>
        <w:rPr>
          <w:rFonts w:ascii="Arial" w:eastAsia="Arial" w:hAnsi="Arial" w:cs="Arial"/>
          <w:color w:val="757575"/>
          <w:w w:val="111"/>
          <w:sz w:val="22"/>
          <w:szCs w:val="22"/>
        </w:rPr>
        <w:t>s</w:t>
      </w:r>
      <w:r>
        <w:rPr>
          <w:rFonts w:ascii="Arial" w:eastAsia="Arial" w:hAnsi="Arial" w:cs="Arial"/>
          <w:color w:val="757575"/>
          <w:w w:val="103"/>
          <w:sz w:val="22"/>
          <w:szCs w:val="22"/>
        </w:rPr>
        <w:t>ili</w:t>
      </w:r>
      <w:r>
        <w:rPr>
          <w:rFonts w:ascii="Arial" w:eastAsia="Arial" w:hAnsi="Arial" w:cs="Arial"/>
          <w:color w:val="757575"/>
          <w:w w:val="118"/>
          <w:sz w:val="22"/>
          <w:szCs w:val="22"/>
        </w:rPr>
        <w:t>t</w:t>
      </w:r>
      <w:r>
        <w:rPr>
          <w:rFonts w:ascii="Arial" w:eastAsia="Arial" w:hAnsi="Arial" w:cs="Arial"/>
          <w:color w:val="757575"/>
          <w:w w:val="94"/>
          <w:sz w:val="22"/>
          <w:szCs w:val="22"/>
        </w:rPr>
        <w:t>a</w:t>
      </w:r>
      <w:r>
        <w:rPr>
          <w:rFonts w:ascii="Arial" w:eastAsia="Arial" w:hAnsi="Arial" w:cs="Arial"/>
          <w:color w:val="757575"/>
          <w:w w:val="104"/>
          <w:sz w:val="22"/>
          <w:szCs w:val="22"/>
        </w:rPr>
        <w:t>s</w:t>
      </w:r>
      <w:r>
        <w:rPr>
          <w:rFonts w:ascii="Arial" w:eastAsia="Arial" w:hAnsi="Arial" w:cs="Arial"/>
          <w:color w:val="757575"/>
          <w:w w:val="103"/>
          <w:sz w:val="22"/>
          <w:szCs w:val="22"/>
        </w:rPr>
        <w:t>i</w:t>
      </w:r>
      <w:proofErr w:type="spellEnd"/>
      <w:r>
        <w:rPr>
          <w:rFonts w:ascii="Arial" w:eastAsia="Arial" w:hAnsi="Arial" w:cs="Arial"/>
          <w:color w:val="757575"/>
          <w:w w:val="103"/>
          <w:sz w:val="22"/>
          <w:szCs w:val="22"/>
        </w:rPr>
        <w:t xml:space="preserve">  </w:t>
      </w:r>
      <w:proofErr w:type="spellStart"/>
      <w:r>
        <w:rPr>
          <w:rFonts w:ascii="Arial" w:eastAsia="Arial" w:hAnsi="Arial" w:cs="Arial"/>
          <w:color w:val="757575"/>
          <w:w w:val="82"/>
          <w:sz w:val="22"/>
          <w:szCs w:val="22"/>
        </w:rPr>
        <w:t>p</w:t>
      </w:r>
      <w:r>
        <w:rPr>
          <w:rFonts w:ascii="Arial" w:eastAsia="Arial" w:hAnsi="Arial" w:cs="Arial"/>
          <w:color w:val="757575"/>
          <w:w w:val="105"/>
          <w:sz w:val="22"/>
          <w:szCs w:val="22"/>
        </w:rPr>
        <w:t>e</w:t>
      </w:r>
      <w:r>
        <w:rPr>
          <w:rFonts w:ascii="Arial" w:eastAsia="Arial" w:hAnsi="Arial" w:cs="Arial"/>
          <w:color w:val="757575"/>
          <w:w w:val="103"/>
          <w:sz w:val="22"/>
          <w:szCs w:val="22"/>
        </w:rPr>
        <w:t>l</w:t>
      </w:r>
      <w:r>
        <w:rPr>
          <w:rFonts w:ascii="Arial" w:eastAsia="Arial" w:hAnsi="Arial" w:cs="Arial"/>
          <w:color w:val="757575"/>
          <w:sz w:val="22"/>
          <w:szCs w:val="22"/>
        </w:rPr>
        <w:t>a</w:t>
      </w:r>
      <w:r>
        <w:rPr>
          <w:rFonts w:ascii="Arial" w:eastAsia="Arial" w:hAnsi="Arial" w:cs="Arial"/>
          <w:color w:val="757575"/>
          <w:w w:val="104"/>
          <w:sz w:val="22"/>
          <w:szCs w:val="22"/>
        </w:rPr>
        <w:t>ks</w:t>
      </w:r>
      <w:r>
        <w:rPr>
          <w:rFonts w:ascii="Arial" w:eastAsia="Arial" w:hAnsi="Arial" w:cs="Arial"/>
          <w:color w:val="757575"/>
          <w:sz w:val="22"/>
          <w:szCs w:val="22"/>
        </w:rPr>
        <w:t>a</w:t>
      </w:r>
      <w:r>
        <w:rPr>
          <w:rFonts w:ascii="Arial" w:eastAsia="Arial" w:hAnsi="Arial" w:cs="Arial"/>
          <w:color w:val="757575"/>
          <w:w w:val="105"/>
          <w:sz w:val="22"/>
          <w:szCs w:val="22"/>
        </w:rPr>
        <w:t>naa</w:t>
      </w:r>
      <w:r>
        <w:rPr>
          <w:rFonts w:ascii="Arial" w:eastAsia="Arial" w:hAnsi="Arial" w:cs="Arial"/>
          <w:color w:val="757575"/>
          <w:sz w:val="22"/>
          <w:szCs w:val="22"/>
        </w:rPr>
        <w:t>n</w:t>
      </w:r>
      <w:proofErr w:type="spellEnd"/>
      <w:proofErr w:type="gramEnd"/>
      <w:r>
        <w:rPr>
          <w:rFonts w:ascii="Arial" w:eastAsia="Arial" w:hAnsi="Arial" w:cs="Arial"/>
          <w:color w:val="757575"/>
          <w:sz w:val="22"/>
          <w:szCs w:val="22"/>
        </w:rPr>
        <w:t xml:space="preserve"> </w:t>
      </w:r>
      <w:r>
        <w:rPr>
          <w:rFonts w:ascii="Arial" w:eastAsia="Arial" w:hAnsi="Arial" w:cs="Arial"/>
          <w:color w:val="757575"/>
          <w:spacing w:val="15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757575"/>
          <w:w w:val="83"/>
          <w:sz w:val="22"/>
          <w:szCs w:val="22"/>
        </w:rPr>
        <w:t>P</w:t>
      </w:r>
      <w:r>
        <w:rPr>
          <w:rFonts w:ascii="Arial" w:eastAsia="Arial" w:hAnsi="Arial" w:cs="Arial"/>
          <w:color w:val="757575"/>
          <w:w w:val="105"/>
          <w:sz w:val="22"/>
          <w:szCs w:val="22"/>
        </w:rPr>
        <w:t>e</w:t>
      </w:r>
      <w:r>
        <w:rPr>
          <w:rFonts w:ascii="Arial" w:eastAsia="Arial" w:hAnsi="Arial" w:cs="Arial"/>
          <w:color w:val="757575"/>
          <w:sz w:val="22"/>
          <w:szCs w:val="22"/>
        </w:rPr>
        <w:t>ng</w:t>
      </w:r>
      <w:r>
        <w:rPr>
          <w:rFonts w:ascii="Arial" w:eastAsia="Arial" w:hAnsi="Arial" w:cs="Arial"/>
          <w:color w:val="757575"/>
          <w:w w:val="105"/>
          <w:sz w:val="22"/>
          <w:szCs w:val="22"/>
        </w:rPr>
        <w:t>a</w:t>
      </w:r>
      <w:r>
        <w:rPr>
          <w:rFonts w:ascii="Arial" w:eastAsia="Arial" w:hAnsi="Arial" w:cs="Arial"/>
          <w:color w:val="757575"/>
          <w:w w:val="127"/>
          <w:sz w:val="22"/>
          <w:szCs w:val="22"/>
        </w:rPr>
        <w:t>r</w:t>
      </w:r>
      <w:r>
        <w:rPr>
          <w:rFonts w:ascii="Arial" w:eastAsia="Arial" w:hAnsi="Arial" w:cs="Arial"/>
          <w:color w:val="757575"/>
          <w:w w:val="88"/>
          <w:sz w:val="22"/>
          <w:szCs w:val="22"/>
        </w:rPr>
        <w:t>u</w:t>
      </w:r>
      <w:r>
        <w:rPr>
          <w:rFonts w:ascii="Arial" w:eastAsia="Arial" w:hAnsi="Arial" w:cs="Arial"/>
          <w:color w:val="757575"/>
          <w:w w:val="111"/>
          <w:sz w:val="22"/>
          <w:szCs w:val="22"/>
        </w:rPr>
        <w:t>s</w:t>
      </w:r>
      <w:r>
        <w:rPr>
          <w:rFonts w:ascii="Arial" w:eastAsia="Arial" w:hAnsi="Arial" w:cs="Arial"/>
          <w:color w:val="757575"/>
          <w:w w:val="118"/>
          <w:sz w:val="22"/>
          <w:szCs w:val="22"/>
        </w:rPr>
        <w:t>t</w:t>
      </w:r>
      <w:r>
        <w:rPr>
          <w:rFonts w:ascii="Arial" w:eastAsia="Arial" w:hAnsi="Arial" w:cs="Arial"/>
          <w:color w:val="757575"/>
          <w:w w:val="94"/>
          <w:sz w:val="22"/>
          <w:szCs w:val="22"/>
        </w:rPr>
        <w:t>a</w:t>
      </w:r>
      <w:r>
        <w:rPr>
          <w:rFonts w:ascii="Arial" w:eastAsia="Arial" w:hAnsi="Arial" w:cs="Arial"/>
          <w:color w:val="757575"/>
          <w:w w:val="106"/>
          <w:sz w:val="22"/>
          <w:szCs w:val="22"/>
        </w:rPr>
        <w:t>m</w:t>
      </w:r>
      <w:r>
        <w:rPr>
          <w:rFonts w:ascii="Arial" w:eastAsia="Arial" w:hAnsi="Arial" w:cs="Arial"/>
          <w:color w:val="757575"/>
          <w:w w:val="105"/>
          <w:sz w:val="22"/>
          <w:szCs w:val="22"/>
        </w:rPr>
        <w:t>aan</w:t>
      </w:r>
      <w:proofErr w:type="spellEnd"/>
      <w:r>
        <w:rPr>
          <w:rFonts w:ascii="Arial" w:eastAsia="Arial" w:hAnsi="Arial" w:cs="Arial"/>
          <w:color w:val="757575"/>
          <w:w w:val="105"/>
          <w:sz w:val="22"/>
          <w:szCs w:val="22"/>
        </w:rPr>
        <w:t xml:space="preserve">  </w:t>
      </w:r>
      <w:r>
        <w:rPr>
          <w:rFonts w:ascii="Arial" w:eastAsia="Arial" w:hAnsi="Arial" w:cs="Arial"/>
          <w:color w:val="757575"/>
          <w:sz w:val="22"/>
          <w:szCs w:val="22"/>
        </w:rPr>
        <w:t>Gender</w:t>
      </w:r>
      <w:r>
        <w:rPr>
          <w:rFonts w:ascii="Arial" w:eastAsia="Arial" w:hAnsi="Arial" w:cs="Arial"/>
          <w:color w:val="757575"/>
          <w:spacing w:val="45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757575"/>
          <w:w w:val="82"/>
          <w:sz w:val="22"/>
          <w:szCs w:val="22"/>
        </w:rPr>
        <w:t>d</w:t>
      </w:r>
      <w:r>
        <w:rPr>
          <w:rFonts w:ascii="Arial" w:eastAsia="Arial" w:hAnsi="Arial" w:cs="Arial"/>
          <w:color w:val="757575"/>
          <w:sz w:val="22"/>
          <w:szCs w:val="22"/>
        </w:rPr>
        <w:t>a</w:t>
      </w:r>
      <w:r>
        <w:rPr>
          <w:rFonts w:ascii="Arial" w:eastAsia="Arial" w:hAnsi="Arial" w:cs="Arial"/>
          <w:color w:val="757575"/>
          <w:w w:val="118"/>
          <w:sz w:val="22"/>
          <w:szCs w:val="22"/>
        </w:rPr>
        <w:t>l</w:t>
      </w:r>
      <w:r>
        <w:rPr>
          <w:rFonts w:ascii="Arial" w:eastAsia="Arial" w:hAnsi="Arial" w:cs="Arial"/>
          <w:color w:val="757575"/>
          <w:sz w:val="22"/>
          <w:szCs w:val="22"/>
        </w:rPr>
        <w:t>a</w:t>
      </w:r>
      <w:r>
        <w:rPr>
          <w:rFonts w:ascii="Arial" w:eastAsia="Arial" w:hAnsi="Arial" w:cs="Arial"/>
          <w:color w:val="757575"/>
          <w:w w:val="106"/>
          <w:sz w:val="22"/>
          <w:szCs w:val="22"/>
        </w:rPr>
        <w:t>m</w:t>
      </w:r>
      <w:proofErr w:type="spellEnd"/>
      <w:r>
        <w:rPr>
          <w:rFonts w:ascii="Arial" w:eastAsia="Arial" w:hAnsi="Arial" w:cs="Arial"/>
          <w:color w:val="757575"/>
          <w:w w:val="106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757575"/>
          <w:sz w:val="22"/>
          <w:szCs w:val="22"/>
        </w:rPr>
        <w:t>kegiatan</w:t>
      </w:r>
      <w:proofErr w:type="spellEnd"/>
      <w:r>
        <w:rPr>
          <w:rFonts w:ascii="Arial" w:eastAsia="Arial" w:hAnsi="Arial" w:cs="Arial"/>
          <w:color w:val="757575"/>
          <w:spacing w:val="43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757575"/>
          <w:w w:val="82"/>
          <w:sz w:val="22"/>
          <w:szCs w:val="22"/>
        </w:rPr>
        <w:t>p</w:t>
      </w:r>
      <w:r>
        <w:rPr>
          <w:rFonts w:ascii="Arial" w:eastAsia="Arial" w:hAnsi="Arial" w:cs="Arial"/>
          <w:color w:val="757575"/>
          <w:w w:val="105"/>
          <w:sz w:val="22"/>
          <w:szCs w:val="22"/>
        </w:rPr>
        <w:t>e</w:t>
      </w:r>
      <w:r>
        <w:rPr>
          <w:rFonts w:ascii="Arial" w:eastAsia="Arial" w:hAnsi="Arial" w:cs="Arial"/>
          <w:color w:val="757575"/>
          <w:w w:val="102"/>
          <w:sz w:val="22"/>
          <w:szCs w:val="22"/>
        </w:rPr>
        <w:t>m</w:t>
      </w:r>
      <w:r>
        <w:rPr>
          <w:rFonts w:ascii="Arial" w:eastAsia="Arial" w:hAnsi="Arial" w:cs="Arial"/>
          <w:color w:val="757575"/>
          <w:w w:val="105"/>
          <w:sz w:val="22"/>
          <w:szCs w:val="22"/>
        </w:rPr>
        <w:t>b</w:t>
      </w:r>
      <w:r>
        <w:rPr>
          <w:rFonts w:ascii="Arial" w:eastAsia="Arial" w:hAnsi="Arial" w:cs="Arial"/>
          <w:color w:val="757575"/>
          <w:sz w:val="22"/>
          <w:szCs w:val="22"/>
        </w:rPr>
        <w:t>a</w:t>
      </w:r>
      <w:r>
        <w:rPr>
          <w:rFonts w:ascii="Arial" w:eastAsia="Arial" w:hAnsi="Arial" w:cs="Arial"/>
          <w:color w:val="757575"/>
          <w:w w:val="105"/>
          <w:sz w:val="22"/>
          <w:szCs w:val="22"/>
        </w:rPr>
        <w:t>n</w:t>
      </w:r>
      <w:r>
        <w:rPr>
          <w:rFonts w:ascii="Arial" w:eastAsia="Arial" w:hAnsi="Arial" w:cs="Arial"/>
          <w:color w:val="757575"/>
          <w:sz w:val="22"/>
          <w:szCs w:val="22"/>
        </w:rPr>
        <w:t>g</w:t>
      </w:r>
      <w:r>
        <w:rPr>
          <w:rFonts w:ascii="Arial" w:eastAsia="Arial" w:hAnsi="Arial" w:cs="Arial"/>
          <w:color w:val="757575"/>
          <w:w w:val="105"/>
          <w:sz w:val="22"/>
          <w:szCs w:val="22"/>
        </w:rPr>
        <w:t>una</w:t>
      </w:r>
      <w:r>
        <w:rPr>
          <w:rFonts w:ascii="Arial" w:eastAsia="Arial" w:hAnsi="Arial" w:cs="Arial"/>
          <w:color w:val="757575"/>
          <w:sz w:val="22"/>
          <w:szCs w:val="22"/>
        </w:rPr>
        <w:t>n</w:t>
      </w:r>
      <w:proofErr w:type="spellEnd"/>
      <w:r>
        <w:rPr>
          <w:rFonts w:ascii="Arial" w:eastAsia="Arial" w:hAnsi="Arial" w:cs="Arial"/>
          <w:color w:val="757575"/>
          <w:sz w:val="22"/>
          <w:szCs w:val="22"/>
        </w:rPr>
        <w:t xml:space="preserve"> </w:t>
      </w:r>
      <w:r>
        <w:rPr>
          <w:rFonts w:ascii="Arial" w:eastAsia="Arial" w:hAnsi="Arial" w:cs="Arial"/>
          <w:color w:val="757575"/>
          <w:spacing w:val="-28"/>
          <w:sz w:val="22"/>
          <w:szCs w:val="22"/>
        </w:rPr>
        <w:t xml:space="preserve"> </w:t>
      </w:r>
      <w:r>
        <w:rPr>
          <w:rFonts w:ascii="Arial" w:eastAsia="Arial" w:hAnsi="Arial" w:cs="Arial"/>
          <w:color w:val="757575"/>
          <w:w w:val="82"/>
          <w:sz w:val="22"/>
          <w:szCs w:val="22"/>
        </w:rPr>
        <w:t>d</w:t>
      </w:r>
      <w:r>
        <w:rPr>
          <w:rFonts w:ascii="Arial" w:eastAsia="Arial" w:hAnsi="Arial" w:cs="Arial"/>
          <w:color w:val="757575"/>
          <w:w w:val="118"/>
          <w:sz w:val="22"/>
          <w:szCs w:val="22"/>
        </w:rPr>
        <w:t>i</w:t>
      </w:r>
      <w:r>
        <w:rPr>
          <w:rFonts w:ascii="Arial" w:eastAsia="Arial" w:hAnsi="Arial" w:cs="Arial"/>
          <w:color w:val="757575"/>
          <w:sz w:val="22"/>
          <w:szCs w:val="22"/>
        </w:rPr>
        <w:t xml:space="preserve"> </w:t>
      </w:r>
      <w:r>
        <w:rPr>
          <w:rFonts w:ascii="Arial" w:eastAsia="Arial" w:hAnsi="Arial" w:cs="Arial"/>
          <w:color w:val="757575"/>
          <w:spacing w:val="-28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757575"/>
          <w:w w:val="44"/>
          <w:sz w:val="22"/>
          <w:szCs w:val="22"/>
        </w:rPr>
        <w:t>l</w:t>
      </w:r>
      <w:r>
        <w:rPr>
          <w:rFonts w:ascii="Arial" w:eastAsia="Arial" w:hAnsi="Arial" w:cs="Arial"/>
          <w:color w:val="757575"/>
          <w:w w:val="103"/>
          <w:sz w:val="22"/>
          <w:szCs w:val="22"/>
        </w:rPr>
        <w:t>i</w:t>
      </w:r>
      <w:r>
        <w:rPr>
          <w:rFonts w:ascii="Arial" w:eastAsia="Arial" w:hAnsi="Arial" w:cs="Arial"/>
          <w:color w:val="757575"/>
          <w:sz w:val="22"/>
          <w:szCs w:val="22"/>
        </w:rPr>
        <w:t>n</w:t>
      </w:r>
      <w:r>
        <w:rPr>
          <w:rFonts w:ascii="Arial" w:eastAsia="Arial" w:hAnsi="Arial" w:cs="Arial"/>
          <w:color w:val="757575"/>
          <w:w w:val="105"/>
          <w:sz w:val="22"/>
          <w:szCs w:val="22"/>
        </w:rPr>
        <w:t>g</w:t>
      </w:r>
      <w:r>
        <w:rPr>
          <w:rFonts w:ascii="Arial" w:eastAsia="Arial" w:hAnsi="Arial" w:cs="Arial"/>
          <w:color w:val="757575"/>
          <w:w w:val="111"/>
          <w:sz w:val="22"/>
          <w:szCs w:val="22"/>
        </w:rPr>
        <w:t>k</w:t>
      </w:r>
      <w:r>
        <w:rPr>
          <w:rFonts w:ascii="Arial" w:eastAsia="Arial" w:hAnsi="Arial" w:cs="Arial"/>
          <w:color w:val="757575"/>
          <w:sz w:val="22"/>
          <w:szCs w:val="22"/>
        </w:rPr>
        <w:t>u</w:t>
      </w:r>
      <w:r>
        <w:rPr>
          <w:rFonts w:ascii="Arial" w:eastAsia="Arial" w:hAnsi="Arial" w:cs="Arial"/>
          <w:color w:val="757575"/>
          <w:w w:val="105"/>
          <w:sz w:val="22"/>
          <w:szCs w:val="22"/>
        </w:rPr>
        <w:t>p</w:t>
      </w:r>
      <w:proofErr w:type="spellEnd"/>
      <w:r>
        <w:rPr>
          <w:rFonts w:ascii="Arial" w:eastAsia="Arial" w:hAnsi="Arial" w:cs="Arial"/>
          <w:color w:val="757575"/>
          <w:sz w:val="22"/>
          <w:szCs w:val="22"/>
        </w:rPr>
        <w:t xml:space="preserve"> </w:t>
      </w:r>
      <w:r>
        <w:rPr>
          <w:rFonts w:ascii="Arial" w:eastAsia="Arial" w:hAnsi="Arial" w:cs="Arial"/>
          <w:color w:val="757575"/>
          <w:spacing w:val="-28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757575"/>
          <w:w w:val="96"/>
          <w:sz w:val="22"/>
          <w:szCs w:val="22"/>
        </w:rPr>
        <w:t>Balai</w:t>
      </w:r>
      <w:proofErr w:type="spellEnd"/>
      <w:r>
        <w:rPr>
          <w:rFonts w:ascii="Arial" w:eastAsia="Arial" w:hAnsi="Arial" w:cs="Arial"/>
          <w:color w:val="B1B1B1"/>
          <w:w w:val="96"/>
          <w:sz w:val="22"/>
          <w:szCs w:val="22"/>
        </w:rPr>
        <w:t>.</w:t>
      </w:r>
      <w:r>
        <w:rPr>
          <w:rFonts w:ascii="Arial" w:eastAsia="Arial" w:hAnsi="Arial" w:cs="Arial"/>
          <w:color w:val="B1B1B1"/>
          <w:w w:val="96"/>
          <w:sz w:val="22"/>
          <w:szCs w:val="22"/>
        </w:rPr>
        <w:t xml:space="preserve">                               </w:t>
      </w:r>
      <w:r>
        <w:rPr>
          <w:rFonts w:ascii="Arial" w:eastAsia="Arial" w:hAnsi="Arial" w:cs="Arial"/>
          <w:color w:val="B1B1B1"/>
          <w:spacing w:val="18"/>
          <w:w w:val="96"/>
          <w:sz w:val="22"/>
          <w:szCs w:val="22"/>
        </w:rPr>
        <w:t xml:space="preserve"> </w:t>
      </w:r>
      <w:r>
        <w:rPr>
          <w:rFonts w:ascii="Arial" w:eastAsia="Arial" w:hAnsi="Arial" w:cs="Arial"/>
          <w:color w:val="B1B1B1"/>
          <w:w w:val="35"/>
          <w:sz w:val="22"/>
          <w:szCs w:val="22"/>
        </w:rPr>
        <w:t>;</w:t>
      </w:r>
    </w:p>
    <w:p w:rsidR="00882D5F" w:rsidRDefault="00882D5F">
      <w:pPr>
        <w:spacing w:before="6" w:line="100" w:lineRule="exact"/>
        <w:rPr>
          <w:sz w:val="11"/>
          <w:szCs w:val="11"/>
        </w:rPr>
      </w:pPr>
    </w:p>
    <w:p w:rsidR="00882D5F" w:rsidRDefault="00DF6410">
      <w:pPr>
        <w:ind w:left="14" w:right="98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color w:val="757575"/>
          <w:w w:val="86"/>
          <w:sz w:val="22"/>
          <w:szCs w:val="22"/>
        </w:rPr>
        <w:t>3</w:t>
      </w:r>
      <w:r>
        <w:rPr>
          <w:rFonts w:ascii="Arial" w:eastAsia="Arial" w:hAnsi="Arial" w:cs="Arial"/>
          <w:color w:val="B1B1B1"/>
          <w:w w:val="86"/>
          <w:sz w:val="22"/>
          <w:szCs w:val="22"/>
        </w:rPr>
        <w:t xml:space="preserve">.   </w:t>
      </w:r>
      <w:r>
        <w:rPr>
          <w:rFonts w:ascii="Arial" w:eastAsia="Arial" w:hAnsi="Arial" w:cs="Arial"/>
          <w:color w:val="B1B1B1"/>
          <w:spacing w:val="28"/>
          <w:w w:val="86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757575"/>
          <w:sz w:val="22"/>
          <w:szCs w:val="22"/>
        </w:rPr>
        <w:t>Melakukan</w:t>
      </w:r>
      <w:proofErr w:type="spellEnd"/>
      <w:r>
        <w:rPr>
          <w:rFonts w:ascii="Arial" w:eastAsia="Arial" w:hAnsi="Arial" w:cs="Arial"/>
          <w:color w:val="757575"/>
          <w:sz w:val="22"/>
          <w:szCs w:val="22"/>
        </w:rPr>
        <w:t xml:space="preserve">    </w:t>
      </w:r>
      <w:r>
        <w:rPr>
          <w:rFonts w:ascii="Arial" w:eastAsia="Arial" w:hAnsi="Arial" w:cs="Arial"/>
          <w:color w:val="757575"/>
          <w:spacing w:val="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757575"/>
          <w:w w:val="88"/>
          <w:sz w:val="22"/>
          <w:szCs w:val="22"/>
        </w:rPr>
        <w:t>p</w:t>
      </w:r>
      <w:r>
        <w:rPr>
          <w:rFonts w:ascii="Arial" w:eastAsia="Arial" w:hAnsi="Arial" w:cs="Arial"/>
          <w:color w:val="757575"/>
          <w:sz w:val="22"/>
          <w:szCs w:val="22"/>
        </w:rPr>
        <w:t>en</w:t>
      </w:r>
      <w:r>
        <w:rPr>
          <w:rFonts w:ascii="Arial" w:eastAsia="Arial" w:hAnsi="Arial" w:cs="Arial"/>
          <w:color w:val="757575"/>
          <w:w w:val="105"/>
          <w:sz w:val="22"/>
          <w:szCs w:val="22"/>
        </w:rPr>
        <w:t>ga</w:t>
      </w:r>
      <w:r>
        <w:rPr>
          <w:rFonts w:ascii="Arial" w:eastAsia="Arial" w:hAnsi="Arial" w:cs="Arial"/>
          <w:color w:val="757575"/>
          <w:w w:val="127"/>
          <w:sz w:val="22"/>
          <w:szCs w:val="22"/>
        </w:rPr>
        <w:t>r</w:t>
      </w:r>
      <w:r>
        <w:rPr>
          <w:rFonts w:ascii="Arial" w:eastAsia="Arial" w:hAnsi="Arial" w:cs="Arial"/>
          <w:color w:val="757575"/>
          <w:w w:val="88"/>
          <w:sz w:val="22"/>
          <w:szCs w:val="22"/>
        </w:rPr>
        <w:t>a</w:t>
      </w:r>
      <w:r>
        <w:rPr>
          <w:rFonts w:ascii="Arial" w:eastAsia="Arial" w:hAnsi="Arial" w:cs="Arial"/>
          <w:color w:val="757575"/>
          <w:w w:val="105"/>
          <w:sz w:val="22"/>
          <w:szCs w:val="22"/>
        </w:rPr>
        <w:t>ha</w:t>
      </w:r>
      <w:r>
        <w:rPr>
          <w:rFonts w:ascii="Arial" w:eastAsia="Arial" w:hAnsi="Arial" w:cs="Arial"/>
          <w:color w:val="757575"/>
          <w:sz w:val="22"/>
          <w:szCs w:val="22"/>
        </w:rPr>
        <w:t>n</w:t>
      </w:r>
      <w:proofErr w:type="spellEnd"/>
      <w:r>
        <w:rPr>
          <w:rFonts w:ascii="Arial" w:eastAsia="Arial" w:hAnsi="Arial" w:cs="Arial"/>
          <w:color w:val="757575"/>
          <w:sz w:val="22"/>
          <w:szCs w:val="22"/>
        </w:rPr>
        <w:t xml:space="preserve">    </w:t>
      </w:r>
      <w:r>
        <w:rPr>
          <w:rFonts w:ascii="Arial" w:eastAsia="Arial" w:hAnsi="Arial" w:cs="Arial"/>
          <w:color w:val="757575"/>
          <w:spacing w:val="-1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757575"/>
          <w:w w:val="97"/>
          <w:sz w:val="22"/>
          <w:szCs w:val="22"/>
        </w:rPr>
        <w:t>dan</w:t>
      </w:r>
      <w:proofErr w:type="spellEnd"/>
      <w:r>
        <w:rPr>
          <w:rFonts w:ascii="Arial" w:eastAsia="Arial" w:hAnsi="Arial" w:cs="Arial"/>
          <w:color w:val="757575"/>
          <w:w w:val="97"/>
          <w:sz w:val="22"/>
          <w:szCs w:val="22"/>
        </w:rPr>
        <w:t xml:space="preserve">     </w:t>
      </w:r>
      <w:proofErr w:type="spellStart"/>
      <w:r>
        <w:rPr>
          <w:rFonts w:ascii="Arial" w:eastAsia="Arial" w:hAnsi="Arial" w:cs="Arial"/>
          <w:color w:val="757575"/>
          <w:sz w:val="22"/>
          <w:szCs w:val="22"/>
        </w:rPr>
        <w:t>pembinaan</w:t>
      </w:r>
      <w:proofErr w:type="spellEnd"/>
      <w:r>
        <w:rPr>
          <w:rFonts w:ascii="Arial" w:eastAsia="Arial" w:hAnsi="Arial" w:cs="Arial"/>
          <w:color w:val="757575"/>
          <w:sz w:val="22"/>
          <w:szCs w:val="22"/>
        </w:rPr>
        <w:t xml:space="preserve">    </w:t>
      </w:r>
      <w:r>
        <w:rPr>
          <w:rFonts w:ascii="Arial" w:eastAsia="Arial" w:hAnsi="Arial" w:cs="Arial"/>
          <w:color w:val="757575"/>
          <w:spacing w:val="14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757575"/>
          <w:w w:val="83"/>
          <w:sz w:val="22"/>
          <w:szCs w:val="22"/>
        </w:rPr>
        <w:t>P</w:t>
      </w:r>
      <w:r>
        <w:rPr>
          <w:rFonts w:ascii="Arial" w:eastAsia="Arial" w:hAnsi="Arial" w:cs="Arial"/>
          <w:color w:val="757575"/>
          <w:w w:val="105"/>
          <w:sz w:val="22"/>
          <w:szCs w:val="22"/>
        </w:rPr>
        <w:t>e</w:t>
      </w:r>
      <w:r>
        <w:rPr>
          <w:rFonts w:ascii="Arial" w:eastAsia="Arial" w:hAnsi="Arial" w:cs="Arial"/>
          <w:color w:val="757575"/>
          <w:sz w:val="22"/>
          <w:szCs w:val="22"/>
        </w:rPr>
        <w:t>ng</w:t>
      </w:r>
      <w:r>
        <w:rPr>
          <w:rFonts w:ascii="Arial" w:eastAsia="Arial" w:hAnsi="Arial" w:cs="Arial"/>
          <w:color w:val="757575"/>
          <w:w w:val="105"/>
          <w:sz w:val="22"/>
          <w:szCs w:val="22"/>
        </w:rPr>
        <w:t>a</w:t>
      </w:r>
      <w:r>
        <w:rPr>
          <w:rFonts w:ascii="Arial" w:eastAsia="Arial" w:hAnsi="Arial" w:cs="Arial"/>
          <w:color w:val="757575"/>
          <w:w w:val="117"/>
          <w:sz w:val="22"/>
          <w:szCs w:val="22"/>
        </w:rPr>
        <w:t>r</w:t>
      </w:r>
      <w:r>
        <w:rPr>
          <w:rFonts w:ascii="Arial" w:eastAsia="Arial" w:hAnsi="Arial" w:cs="Arial"/>
          <w:color w:val="757575"/>
          <w:w w:val="88"/>
          <w:sz w:val="22"/>
          <w:szCs w:val="22"/>
        </w:rPr>
        <w:t>u</w:t>
      </w:r>
      <w:r>
        <w:rPr>
          <w:rFonts w:ascii="Arial" w:eastAsia="Arial" w:hAnsi="Arial" w:cs="Arial"/>
          <w:color w:val="757575"/>
          <w:w w:val="104"/>
          <w:sz w:val="22"/>
          <w:szCs w:val="22"/>
        </w:rPr>
        <w:t>s</w:t>
      </w:r>
      <w:r>
        <w:rPr>
          <w:rFonts w:ascii="Arial" w:eastAsia="Arial" w:hAnsi="Arial" w:cs="Arial"/>
          <w:color w:val="757575"/>
          <w:w w:val="118"/>
          <w:sz w:val="22"/>
          <w:szCs w:val="22"/>
        </w:rPr>
        <w:t>t</w:t>
      </w:r>
      <w:r>
        <w:rPr>
          <w:rFonts w:ascii="Arial" w:eastAsia="Arial" w:hAnsi="Arial" w:cs="Arial"/>
          <w:color w:val="757575"/>
          <w:w w:val="94"/>
          <w:sz w:val="22"/>
          <w:szCs w:val="22"/>
        </w:rPr>
        <w:t>a</w:t>
      </w:r>
      <w:r>
        <w:rPr>
          <w:rFonts w:ascii="Arial" w:eastAsia="Arial" w:hAnsi="Arial" w:cs="Arial"/>
          <w:color w:val="757575"/>
          <w:w w:val="106"/>
          <w:sz w:val="22"/>
          <w:szCs w:val="22"/>
        </w:rPr>
        <w:t>m</w:t>
      </w:r>
      <w:r>
        <w:rPr>
          <w:rFonts w:ascii="Arial" w:eastAsia="Arial" w:hAnsi="Arial" w:cs="Arial"/>
          <w:color w:val="757575"/>
          <w:w w:val="105"/>
          <w:sz w:val="22"/>
          <w:szCs w:val="22"/>
        </w:rPr>
        <w:t>a</w:t>
      </w:r>
      <w:r>
        <w:rPr>
          <w:rFonts w:ascii="Arial" w:eastAsia="Arial" w:hAnsi="Arial" w:cs="Arial"/>
          <w:color w:val="757575"/>
          <w:sz w:val="22"/>
          <w:szCs w:val="22"/>
        </w:rPr>
        <w:t>a</w:t>
      </w:r>
      <w:r>
        <w:rPr>
          <w:rFonts w:ascii="Arial" w:eastAsia="Arial" w:hAnsi="Arial" w:cs="Arial"/>
          <w:color w:val="757575"/>
          <w:w w:val="105"/>
          <w:sz w:val="22"/>
          <w:szCs w:val="22"/>
        </w:rPr>
        <w:t>n</w:t>
      </w:r>
      <w:proofErr w:type="spellEnd"/>
    </w:p>
    <w:p w:rsidR="00882D5F" w:rsidRDefault="00DF6410">
      <w:pPr>
        <w:spacing w:before="13"/>
        <w:ind w:left="366" w:right="315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color w:val="757575"/>
          <w:sz w:val="22"/>
          <w:szCs w:val="22"/>
        </w:rPr>
        <w:t>Gender</w:t>
      </w:r>
      <w:r>
        <w:rPr>
          <w:rFonts w:ascii="Arial" w:eastAsia="Arial" w:hAnsi="Arial" w:cs="Arial"/>
          <w:color w:val="757575"/>
          <w:spacing w:val="35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757575"/>
          <w:sz w:val="22"/>
          <w:szCs w:val="22"/>
        </w:rPr>
        <w:t>kepada</w:t>
      </w:r>
      <w:proofErr w:type="spellEnd"/>
      <w:r>
        <w:rPr>
          <w:rFonts w:ascii="Arial" w:eastAsia="Arial" w:hAnsi="Arial" w:cs="Arial"/>
          <w:color w:val="757575"/>
          <w:spacing w:val="27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757575"/>
          <w:sz w:val="22"/>
          <w:szCs w:val="22"/>
        </w:rPr>
        <w:t>seluruh</w:t>
      </w:r>
      <w:proofErr w:type="spellEnd"/>
      <w:r>
        <w:rPr>
          <w:rFonts w:ascii="Arial" w:eastAsia="Arial" w:hAnsi="Arial" w:cs="Arial"/>
          <w:color w:val="757575"/>
          <w:spacing w:val="35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757575"/>
          <w:sz w:val="22"/>
          <w:szCs w:val="22"/>
        </w:rPr>
        <w:t>pegawai</w:t>
      </w:r>
      <w:proofErr w:type="spellEnd"/>
      <w:r>
        <w:rPr>
          <w:rFonts w:ascii="Arial" w:eastAsia="Arial" w:hAnsi="Arial" w:cs="Arial"/>
          <w:color w:val="757575"/>
          <w:spacing w:val="32"/>
          <w:sz w:val="22"/>
          <w:szCs w:val="22"/>
        </w:rPr>
        <w:t xml:space="preserve"> </w:t>
      </w:r>
      <w:r>
        <w:rPr>
          <w:rFonts w:ascii="Arial" w:eastAsia="Arial" w:hAnsi="Arial" w:cs="Arial"/>
          <w:color w:val="757575"/>
          <w:sz w:val="22"/>
          <w:szCs w:val="22"/>
        </w:rPr>
        <w:t>di</w:t>
      </w:r>
      <w:r>
        <w:rPr>
          <w:rFonts w:ascii="Arial" w:eastAsia="Arial" w:hAnsi="Arial" w:cs="Arial"/>
          <w:color w:val="757575"/>
          <w:spacing w:val="20"/>
          <w:sz w:val="22"/>
          <w:szCs w:val="22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color w:val="757575"/>
          <w:w w:val="59"/>
          <w:sz w:val="22"/>
          <w:szCs w:val="22"/>
        </w:rPr>
        <w:t>l</w:t>
      </w:r>
      <w:r>
        <w:rPr>
          <w:rFonts w:ascii="Arial" w:eastAsia="Arial" w:hAnsi="Arial" w:cs="Arial"/>
          <w:color w:val="757575"/>
          <w:w w:val="88"/>
          <w:sz w:val="22"/>
          <w:szCs w:val="22"/>
        </w:rPr>
        <w:t>i</w:t>
      </w:r>
      <w:r>
        <w:rPr>
          <w:rFonts w:ascii="Arial" w:eastAsia="Arial" w:hAnsi="Arial" w:cs="Arial"/>
          <w:color w:val="757575"/>
          <w:w w:val="105"/>
          <w:sz w:val="22"/>
          <w:szCs w:val="22"/>
        </w:rPr>
        <w:t>ng</w:t>
      </w:r>
      <w:r>
        <w:rPr>
          <w:rFonts w:ascii="Arial" w:eastAsia="Arial" w:hAnsi="Arial" w:cs="Arial"/>
          <w:color w:val="757575"/>
          <w:w w:val="104"/>
          <w:sz w:val="22"/>
          <w:szCs w:val="22"/>
        </w:rPr>
        <w:t>k</w:t>
      </w:r>
      <w:r>
        <w:rPr>
          <w:rFonts w:ascii="Arial" w:eastAsia="Arial" w:hAnsi="Arial" w:cs="Arial"/>
          <w:color w:val="757575"/>
          <w:sz w:val="22"/>
          <w:szCs w:val="22"/>
        </w:rPr>
        <w:t>u</w:t>
      </w:r>
      <w:r>
        <w:rPr>
          <w:rFonts w:ascii="Arial" w:eastAsia="Arial" w:hAnsi="Arial" w:cs="Arial"/>
          <w:color w:val="757575"/>
          <w:w w:val="111"/>
          <w:sz w:val="22"/>
          <w:szCs w:val="22"/>
        </w:rPr>
        <w:t>p</w:t>
      </w:r>
      <w:proofErr w:type="spellEnd"/>
      <w:r>
        <w:rPr>
          <w:rFonts w:ascii="Arial" w:eastAsia="Arial" w:hAnsi="Arial" w:cs="Arial"/>
          <w:color w:val="757575"/>
          <w:sz w:val="22"/>
          <w:szCs w:val="22"/>
        </w:rPr>
        <w:t xml:space="preserve"> </w:t>
      </w:r>
      <w:r>
        <w:rPr>
          <w:rFonts w:ascii="Arial" w:eastAsia="Arial" w:hAnsi="Arial" w:cs="Arial"/>
          <w:color w:val="757575"/>
          <w:spacing w:val="-28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757575"/>
          <w:w w:val="96"/>
          <w:sz w:val="22"/>
          <w:szCs w:val="22"/>
        </w:rPr>
        <w:t>Balai</w:t>
      </w:r>
      <w:proofErr w:type="spellEnd"/>
      <w:proofErr w:type="gramEnd"/>
      <w:r>
        <w:rPr>
          <w:rFonts w:ascii="Arial" w:eastAsia="Arial" w:hAnsi="Arial" w:cs="Arial"/>
          <w:color w:val="B1B1B1"/>
          <w:w w:val="96"/>
          <w:sz w:val="22"/>
          <w:szCs w:val="22"/>
        </w:rPr>
        <w:t xml:space="preserve">.                       </w:t>
      </w:r>
      <w:r>
        <w:rPr>
          <w:rFonts w:ascii="Arial" w:eastAsia="Arial" w:hAnsi="Arial" w:cs="Arial"/>
          <w:color w:val="B1B1B1"/>
          <w:spacing w:val="32"/>
          <w:w w:val="96"/>
          <w:sz w:val="22"/>
          <w:szCs w:val="22"/>
        </w:rPr>
        <w:t xml:space="preserve"> </w:t>
      </w:r>
      <w:r>
        <w:rPr>
          <w:rFonts w:ascii="Arial" w:eastAsia="Arial" w:hAnsi="Arial" w:cs="Arial"/>
          <w:color w:val="B1B1B1"/>
          <w:w w:val="35"/>
          <w:sz w:val="22"/>
          <w:szCs w:val="22"/>
        </w:rPr>
        <w:t>;</w:t>
      </w:r>
    </w:p>
    <w:p w:rsidR="00882D5F" w:rsidRDefault="00882D5F">
      <w:pPr>
        <w:spacing w:before="9" w:line="120" w:lineRule="exact"/>
        <w:rPr>
          <w:sz w:val="12"/>
          <w:szCs w:val="12"/>
        </w:rPr>
      </w:pPr>
    </w:p>
    <w:p w:rsidR="00882D5F" w:rsidRDefault="00DF6410">
      <w:pPr>
        <w:spacing w:line="252" w:lineRule="auto"/>
        <w:ind w:left="410" w:right="105" w:hanging="41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color w:val="757575"/>
          <w:sz w:val="22"/>
          <w:szCs w:val="22"/>
        </w:rPr>
        <w:t>4</w:t>
      </w:r>
      <w:r>
        <w:rPr>
          <w:rFonts w:ascii="Arial" w:eastAsia="Arial" w:hAnsi="Arial" w:cs="Arial"/>
          <w:color w:val="B1B1B1"/>
          <w:sz w:val="22"/>
          <w:szCs w:val="22"/>
        </w:rPr>
        <w:t xml:space="preserve">. </w:t>
      </w:r>
      <w:r>
        <w:rPr>
          <w:rFonts w:ascii="Arial" w:eastAsia="Arial" w:hAnsi="Arial" w:cs="Arial"/>
          <w:color w:val="B1B1B1"/>
          <w:spacing w:val="29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757575"/>
          <w:sz w:val="22"/>
          <w:szCs w:val="22"/>
        </w:rPr>
        <w:t>Melakukan</w:t>
      </w:r>
      <w:proofErr w:type="spellEnd"/>
      <w:r>
        <w:rPr>
          <w:rFonts w:ascii="Arial" w:eastAsia="Arial" w:hAnsi="Arial" w:cs="Arial"/>
          <w:color w:val="757575"/>
          <w:spacing w:val="13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757575"/>
          <w:sz w:val="22"/>
          <w:szCs w:val="22"/>
        </w:rPr>
        <w:t>koordinasi</w:t>
      </w:r>
      <w:proofErr w:type="spellEnd"/>
      <w:r>
        <w:rPr>
          <w:rFonts w:ascii="Arial" w:eastAsia="Arial" w:hAnsi="Arial" w:cs="Arial"/>
          <w:color w:val="929292"/>
          <w:sz w:val="22"/>
          <w:szCs w:val="22"/>
        </w:rPr>
        <w:t>,</w:t>
      </w:r>
      <w:r>
        <w:rPr>
          <w:rFonts w:ascii="Arial" w:eastAsia="Arial" w:hAnsi="Arial" w:cs="Arial"/>
          <w:color w:val="929292"/>
          <w:spacing w:val="19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757575"/>
          <w:sz w:val="22"/>
          <w:szCs w:val="22"/>
        </w:rPr>
        <w:t>perencanaan</w:t>
      </w:r>
      <w:proofErr w:type="spellEnd"/>
      <w:r>
        <w:rPr>
          <w:rFonts w:ascii="Arial" w:eastAsia="Arial" w:hAnsi="Arial" w:cs="Arial"/>
          <w:color w:val="929292"/>
          <w:sz w:val="22"/>
          <w:szCs w:val="22"/>
        </w:rPr>
        <w:t>,</w:t>
      </w:r>
      <w:r>
        <w:rPr>
          <w:rFonts w:ascii="Arial" w:eastAsia="Arial" w:hAnsi="Arial" w:cs="Arial"/>
          <w:color w:val="929292"/>
          <w:spacing w:val="3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757575"/>
          <w:w w:val="88"/>
          <w:sz w:val="22"/>
          <w:szCs w:val="22"/>
        </w:rPr>
        <w:t>p</w:t>
      </w:r>
      <w:r>
        <w:rPr>
          <w:rFonts w:ascii="Arial" w:eastAsia="Arial" w:hAnsi="Arial" w:cs="Arial"/>
          <w:color w:val="757575"/>
          <w:sz w:val="22"/>
          <w:szCs w:val="22"/>
        </w:rPr>
        <w:t>e</w:t>
      </w:r>
      <w:r>
        <w:rPr>
          <w:rFonts w:ascii="Arial" w:eastAsia="Arial" w:hAnsi="Arial" w:cs="Arial"/>
          <w:color w:val="757575"/>
          <w:w w:val="102"/>
          <w:sz w:val="22"/>
          <w:szCs w:val="22"/>
        </w:rPr>
        <w:t>m</w:t>
      </w:r>
      <w:r>
        <w:rPr>
          <w:rFonts w:ascii="Arial" w:eastAsia="Arial" w:hAnsi="Arial" w:cs="Arial"/>
          <w:color w:val="757575"/>
          <w:w w:val="105"/>
          <w:sz w:val="22"/>
          <w:szCs w:val="22"/>
        </w:rPr>
        <w:t>an</w:t>
      </w:r>
      <w:r>
        <w:rPr>
          <w:rFonts w:ascii="Arial" w:eastAsia="Arial" w:hAnsi="Arial" w:cs="Arial"/>
          <w:color w:val="757575"/>
          <w:w w:val="130"/>
          <w:sz w:val="22"/>
          <w:szCs w:val="22"/>
        </w:rPr>
        <w:t>t</w:t>
      </w:r>
      <w:r>
        <w:rPr>
          <w:rFonts w:ascii="Arial" w:eastAsia="Arial" w:hAnsi="Arial" w:cs="Arial"/>
          <w:color w:val="757575"/>
          <w:w w:val="94"/>
          <w:sz w:val="22"/>
          <w:szCs w:val="22"/>
        </w:rPr>
        <w:t>a</w:t>
      </w:r>
      <w:r>
        <w:rPr>
          <w:rFonts w:ascii="Arial" w:eastAsia="Arial" w:hAnsi="Arial" w:cs="Arial"/>
          <w:color w:val="757575"/>
          <w:sz w:val="22"/>
          <w:szCs w:val="22"/>
        </w:rPr>
        <w:t>u</w:t>
      </w:r>
      <w:r>
        <w:rPr>
          <w:rFonts w:ascii="Arial" w:eastAsia="Arial" w:hAnsi="Arial" w:cs="Arial"/>
          <w:color w:val="757575"/>
          <w:w w:val="105"/>
          <w:sz w:val="22"/>
          <w:szCs w:val="22"/>
        </w:rPr>
        <w:t>a</w:t>
      </w:r>
      <w:r>
        <w:rPr>
          <w:rFonts w:ascii="Arial" w:eastAsia="Arial" w:hAnsi="Arial" w:cs="Arial"/>
          <w:color w:val="757575"/>
          <w:sz w:val="22"/>
          <w:szCs w:val="22"/>
        </w:rPr>
        <w:t>n</w:t>
      </w:r>
      <w:proofErr w:type="spellEnd"/>
      <w:r>
        <w:rPr>
          <w:rFonts w:ascii="Arial" w:eastAsia="Arial" w:hAnsi="Arial" w:cs="Arial"/>
          <w:color w:val="757575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757575"/>
          <w:w w:val="93"/>
          <w:sz w:val="22"/>
          <w:szCs w:val="22"/>
        </w:rPr>
        <w:t>dan</w:t>
      </w:r>
      <w:proofErr w:type="spellEnd"/>
      <w:r>
        <w:rPr>
          <w:rFonts w:ascii="Arial" w:eastAsia="Arial" w:hAnsi="Arial" w:cs="Arial"/>
          <w:color w:val="757575"/>
          <w:spacing w:val="7"/>
          <w:w w:val="93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757575"/>
          <w:w w:val="82"/>
          <w:sz w:val="22"/>
          <w:szCs w:val="22"/>
        </w:rPr>
        <w:t>a</w:t>
      </w:r>
      <w:r>
        <w:rPr>
          <w:rFonts w:ascii="Arial" w:eastAsia="Arial" w:hAnsi="Arial" w:cs="Arial"/>
          <w:color w:val="757575"/>
          <w:w w:val="105"/>
          <w:sz w:val="22"/>
          <w:szCs w:val="22"/>
        </w:rPr>
        <w:t>n</w:t>
      </w:r>
      <w:r>
        <w:rPr>
          <w:rFonts w:ascii="Arial" w:eastAsia="Arial" w:hAnsi="Arial" w:cs="Arial"/>
          <w:color w:val="757575"/>
          <w:sz w:val="22"/>
          <w:szCs w:val="22"/>
        </w:rPr>
        <w:t>a</w:t>
      </w:r>
      <w:r>
        <w:rPr>
          <w:rFonts w:ascii="Arial" w:eastAsia="Arial" w:hAnsi="Arial" w:cs="Arial"/>
          <w:color w:val="757575"/>
          <w:w w:val="118"/>
          <w:sz w:val="22"/>
          <w:szCs w:val="22"/>
        </w:rPr>
        <w:t>l</w:t>
      </w:r>
      <w:r>
        <w:rPr>
          <w:rFonts w:ascii="Arial" w:eastAsia="Arial" w:hAnsi="Arial" w:cs="Arial"/>
          <w:color w:val="757575"/>
          <w:w w:val="103"/>
          <w:sz w:val="22"/>
          <w:szCs w:val="22"/>
        </w:rPr>
        <w:t>i</w:t>
      </w:r>
      <w:r>
        <w:rPr>
          <w:rFonts w:ascii="Arial" w:eastAsia="Arial" w:hAnsi="Arial" w:cs="Arial"/>
          <w:color w:val="757575"/>
          <w:w w:val="104"/>
          <w:sz w:val="22"/>
          <w:szCs w:val="22"/>
        </w:rPr>
        <w:t>s</w:t>
      </w:r>
      <w:r>
        <w:rPr>
          <w:rFonts w:ascii="Arial" w:eastAsia="Arial" w:hAnsi="Arial" w:cs="Arial"/>
          <w:color w:val="757575"/>
          <w:w w:val="103"/>
          <w:sz w:val="22"/>
          <w:szCs w:val="22"/>
        </w:rPr>
        <w:t>i</w:t>
      </w:r>
      <w:r>
        <w:rPr>
          <w:rFonts w:ascii="Arial" w:eastAsia="Arial" w:hAnsi="Arial" w:cs="Arial"/>
          <w:color w:val="757575"/>
          <w:w w:val="104"/>
          <w:sz w:val="22"/>
          <w:szCs w:val="22"/>
        </w:rPr>
        <w:t>s</w:t>
      </w:r>
      <w:proofErr w:type="spellEnd"/>
      <w:r>
        <w:rPr>
          <w:rFonts w:ascii="Arial" w:eastAsia="Arial" w:hAnsi="Arial" w:cs="Arial"/>
          <w:color w:val="B1B1B1"/>
          <w:w w:val="82"/>
          <w:sz w:val="22"/>
          <w:szCs w:val="22"/>
        </w:rPr>
        <w:t xml:space="preserve">. </w:t>
      </w:r>
      <w:proofErr w:type="spellStart"/>
      <w:proofErr w:type="gramStart"/>
      <w:r>
        <w:rPr>
          <w:rFonts w:ascii="Arial" w:eastAsia="Arial" w:hAnsi="Arial" w:cs="Arial"/>
          <w:color w:val="757575"/>
          <w:w w:val="44"/>
          <w:sz w:val="22"/>
          <w:szCs w:val="22"/>
        </w:rPr>
        <w:t>i</w:t>
      </w:r>
      <w:r>
        <w:rPr>
          <w:rFonts w:ascii="Arial" w:eastAsia="Arial" w:hAnsi="Arial" w:cs="Arial"/>
          <w:color w:val="757575"/>
          <w:w w:val="102"/>
          <w:sz w:val="22"/>
          <w:szCs w:val="22"/>
        </w:rPr>
        <w:t>m</w:t>
      </w:r>
      <w:r>
        <w:rPr>
          <w:rFonts w:ascii="Arial" w:eastAsia="Arial" w:hAnsi="Arial" w:cs="Arial"/>
          <w:color w:val="757575"/>
          <w:w w:val="111"/>
          <w:sz w:val="22"/>
          <w:szCs w:val="22"/>
        </w:rPr>
        <w:t>p</w:t>
      </w:r>
      <w:r>
        <w:rPr>
          <w:rFonts w:ascii="Arial" w:eastAsia="Arial" w:hAnsi="Arial" w:cs="Arial"/>
          <w:color w:val="757575"/>
          <w:w w:val="103"/>
          <w:sz w:val="22"/>
          <w:szCs w:val="22"/>
        </w:rPr>
        <w:t>l</w:t>
      </w:r>
      <w:r>
        <w:rPr>
          <w:rFonts w:ascii="Arial" w:eastAsia="Arial" w:hAnsi="Arial" w:cs="Arial"/>
          <w:color w:val="757575"/>
          <w:sz w:val="22"/>
          <w:szCs w:val="22"/>
        </w:rPr>
        <w:t>e</w:t>
      </w:r>
      <w:r>
        <w:rPr>
          <w:rFonts w:ascii="Arial" w:eastAsia="Arial" w:hAnsi="Arial" w:cs="Arial"/>
          <w:color w:val="757575"/>
          <w:w w:val="106"/>
          <w:sz w:val="22"/>
          <w:szCs w:val="22"/>
        </w:rPr>
        <w:t>m</w:t>
      </w:r>
      <w:r>
        <w:rPr>
          <w:rFonts w:ascii="Arial" w:eastAsia="Arial" w:hAnsi="Arial" w:cs="Arial"/>
          <w:color w:val="757575"/>
          <w:w w:val="105"/>
          <w:sz w:val="22"/>
          <w:szCs w:val="22"/>
        </w:rPr>
        <w:t>e</w:t>
      </w:r>
      <w:r>
        <w:rPr>
          <w:rFonts w:ascii="Arial" w:eastAsia="Arial" w:hAnsi="Arial" w:cs="Arial"/>
          <w:color w:val="757575"/>
          <w:sz w:val="22"/>
          <w:szCs w:val="22"/>
        </w:rPr>
        <w:t>n</w:t>
      </w:r>
      <w:r>
        <w:rPr>
          <w:rFonts w:ascii="Arial" w:eastAsia="Arial" w:hAnsi="Arial" w:cs="Arial"/>
          <w:color w:val="757575"/>
          <w:w w:val="130"/>
          <w:sz w:val="22"/>
          <w:szCs w:val="22"/>
        </w:rPr>
        <w:t>t</w:t>
      </w:r>
      <w:r>
        <w:rPr>
          <w:rFonts w:ascii="Arial" w:eastAsia="Arial" w:hAnsi="Arial" w:cs="Arial"/>
          <w:color w:val="757575"/>
          <w:w w:val="94"/>
          <w:sz w:val="22"/>
          <w:szCs w:val="22"/>
        </w:rPr>
        <w:t>a</w:t>
      </w:r>
      <w:r>
        <w:rPr>
          <w:rFonts w:ascii="Arial" w:eastAsia="Arial" w:hAnsi="Arial" w:cs="Arial"/>
          <w:color w:val="757575"/>
          <w:w w:val="104"/>
          <w:sz w:val="22"/>
          <w:szCs w:val="22"/>
        </w:rPr>
        <w:t>s</w:t>
      </w:r>
      <w:r>
        <w:rPr>
          <w:rFonts w:ascii="Arial" w:eastAsia="Arial" w:hAnsi="Arial" w:cs="Arial"/>
          <w:color w:val="757575"/>
          <w:w w:val="103"/>
          <w:sz w:val="22"/>
          <w:szCs w:val="22"/>
        </w:rPr>
        <w:t>i</w:t>
      </w:r>
      <w:proofErr w:type="spellEnd"/>
      <w:proofErr w:type="gramEnd"/>
      <w:r>
        <w:rPr>
          <w:rFonts w:ascii="Arial" w:eastAsia="Arial" w:hAnsi="Arial" w:cs="Arial"/>
          <w:color w:val="757575"/>
          <w:spacing w:val="9"/>
          <w:w w:val="103"/>
          <w:sz w:val="22"/>
          <w:szCs w:val="22"/>
        </w:rPr>
        <w:t xml:space="preserve"> </w:t>
      </w:r>
      <w:r>
        <w:rPr>
          <w:rFonts w:ascii="Arial" w:eastAsia="Arial" w:hAnsi="Arial" w:cs="Arial"/>
          <w:color w:val="757575"/>
          <w:w w:val="97"/>
          <w:sz w:val="22"/>
          <w:szCs w:val="22"/>
        </w:rPr>
        <w:t>PUG</w:t>
      </w:r>
      <w:r>
        <w:rPr>
          <w:rFonts w:ascii="Arial" w:eastAsia="Arial" w:hAnsi="Arial" w:cs="Arial"/>
          <w:color w:val="B1B1B1"/>
          <w:w w:val="97"/>
          <w:sz w:val="22"/>
          <w:szCs w:val="22"/>
        </w:rPr>
        <w:t>,</w:t>
      </w:r>
      <w:r>
        <w:rPr>
          <w:rFonts w:ascii="Arial" w:eastAsia="Arial" w:hAnsi="Arial" w:cs="Arial"/>
          <w:color w:val="B1B1B1"/>
          <w:spacing w:val="4"/>
          <w:w w:val="97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757575"/>
          <w:sz w:val="22"/>
          <w:szCs w:val="22"/>
        </w:rPr>
        <w:t>evaluasi</w:t>
      </w:r>
      <w:proofErr w:type="spellEnd"/>
      <w:r>
        <w:rPr>
          <w:rFonts w:ascii="Arial" w:eastAsia="Arial" w:hAnsi="Arial" w:cs="Arial"/>
          <w:color w:val="757575"/>
          <w:spacing w:val="4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757575"/>
          <w:sz w:val="22"/>
          <w:szCs w:val="22"/>
        </w:rPr>
        <w:t>dan</w:t>
      </w:r>
      <w:proofErr w:type="spellEnd"/>
      <w:r>
        <w:rPr>
          <w:rFonts w:ascii="Arial" w:eastAsia="Arial" w:hAnsi="Arial" w:cs="Arial"/>
          <w:color w:val="757575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757575"/>
          <w:sz w:val="22"/>
          <w:szCs w:val="22"/>
        </w:rPr>
        <w:t>pelaporan</w:t>
      </w:r>
      <w:proofErr w:type="spellEnd"/>
      <w:r>
        <w:rPr>
          <w:rFonts w:ascii="Arial" w:eastAsia="Arial" w:hAnsi="Arial" w:cs="Arial"/>
          <w:color w:val="757575"/>
          <w:spacing w:val="19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757575"/>
          <w:w w:val="82"/>
          <w:sz w:val="22"/>
          <w:szCs w:val="22"/>
        </w:rPr>
        <w:t>p</w:t>
      </w:r>
      <w:r>
        <w:rPr>
          <w:rFonts w:ascii="Arial" w:eastAsia="Arial" w:hAnsi="Arial" w:cs="Arial"/>
          <w:color w:val="757575"/>
          <w:w w:val="105"/>
          <w:sz w:val="22"/>
          <w:szCs w:val="22"/>
        </w:rPr>
        <w:t>e</w:t>
      </w:r>
      <w:r>
        <w:rPr>
          <w:rFonts w:ascii="Arial" w:eastAsia="Arial" w:hAnsi="Arial" w:cs="Arial"/>
          <w:color w:val="757575"/>
          <w:w w:val="88"/>
          <w:sz w:val="22"/>
          <w:szCs w:val="22"/>
        </w:rPr>
        <w:t>l</w:t>
      </w:r>
      <w:r>
        <w:rPr>
          <w:rFonts w:ascii="Arial" w:eastAsia="Arial" w:hAnsi="Arial" w:cs="Arial"/>
          <w:color w:val="757575"/>
          <w:w w:val="94"/>
          <w:sz w:val="22"/>
          <w:szCs w:val="22"/>
        </w:rPr>
        <w:t>a</w:t>
      </w:r>
      <w:r>
        <w:rPr>
          <w:rFonts w:ascii="Arial" w:eastAsia="Arial" w:hAnsi="Arial" w:cs="Arial"/>
          <w:color w:val="757575"/>
          <w:w w:val="111"/>
          <w:sz w:val="22"/>
          <w:szCs w:val="22"/>
        </w:rPr>
        <w:t>k</w:t>
      </w:r>
      <w:r>
        <w:rPr>
          <w:rFonts w:ascii="Arial" w:eastAsia="Arial" w:hAnsi="Arial" w:cs="Arial"/>
          <w:color w:val="757575"/>
          <w:w w:val="98"/>
          <w:sz w:val="22"/>
          <w:szCs w:val="22"/>
        </w:rPr>
        <w:t>s</w:t>
      </w:r>
      <w:r>
        <w:rPr>
          <w:rFonts w:ascii="Arial" w:eastAsia="Arial" w:hAnsi="Arial" w:cs="Arial"/>
          <w:color w:val="757575"/>
          <w:w w:val="105"/>
          <w:sz w:val="22"/>
          <w:szCs w:val="22"/>
        </w:rPr>
        <w:t>a</w:t>
      </w:r>
      <w:r>
        <w:rPr>
          <w:rFonts w:ascii="Arial" w:eastAsia="Arial" w:hAnsi="Arial" w:cs="Arial"/>
          <w:color w:val="757575"/>
          <w:sz w:val="22"/>
          <w:szCs w:val="22"/>
        </w:rPr>
        <w:t>na</w:t>
      </w:r>
      <w:r>
        <w:rPr>
          <w:rFonts w:ascii="Arial" w:eastAsia="Arial" w:hAnsi="Arial" w:cs="Arial"/>
          <w:color w:val="757575"/>
          <w:w w:val="105"/>
          <w:sz w:val="22"/>
          <w:szCs w:val="22"/>
        </w:rPr>
        <w:t>an</w:t>
      </w:r>
      <w:proofErr w:type="spellEnd"/>
      <w:r>
        <w:rPr>
          <w:rFonts w:ascii="Arial" w:eastAsia="Arial" w:hAnsi="Arial" w:cs="Arial"/>
          <w:color w:val="757575"/>
          <w:w w:val="105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757575"/>
          <w:w w:val="83"/>
          <w:sz w:val="22"/>
          <w:szCs w:val="22"/>
        </w:rPr>
        <w:t>P</w:t>
      </w:r>
      <w:r>
        <w:rPr>
          <w:rFonts w:ascii="Arial" w:eastAsia="Arial" w:hAnsi="Arial" w:cs="Arial"/>
          <w:color w:val="757575"/>
          <w:w w:val="105"/>
          <w:sz w:val="22"/>
          <w:szCs w:val="22"/>
        </w:rPr>
        <w:t>e</w:t>
      </w:r>
      <w:r>
        <w:rPr>
          <w:rFonts w:ascii="Arial" w:eastAsia="Arial" w:hAnsi="Arial" w:cs="Arial"/>
          <w:color w:val="757575"/>
          <w:sz w:val="22"/>
          <w:szCs w:val="22"/>
        </w:rPr>
        <w:t>ng</w:t>
      </w:r>
      <w:r>
        <w:rPr>
          <w:rFonts w:ascii="Arial" w:eastAsia="Arial" w:hAnsi="Arial" w:cs="Arial"/>
          <w:color w:val="757575"/>
          <w:w w:val="105"/>
          <w:sz w:val="22"/>
          <w:szCs w:val="22"/>
        </w:rPr>
        <w:t>a</w:t>
      </w:r>
      <w:r>
        <w:rPr>
          <w:rFonts w:ascii="Arial" w:eastAsia="Arial" w:hAnsi="Arial" w:cs="Arial"/>
          <w:color w:val="757575"/>
          <w:w w:val="127"/>
          <w:sz w:val="22"/>
          <w:szCs w:val="22"/>
        </w:rPr>
        <w:t>r</w:t>
      </w:r>
      <w:r>
        <w:rPr>
          <w:rFonts w:ascii="Arial" w:eastAsia="Arial" w:hAnsi="Arial" w:cs="Arial"/>
          <w:color w:val="757575"/>
          <w:w w:val="94"/>
          <w:sz w:val="22"/>
          <w:szCs w:val="22"/>
        </w:rPr>
        <w:t>u</w:t>
      </w:r>
      <w:r>
        <w:rPr>
          <w:rFonts w:ascii="Arial" w:eastAsia="Arial" w:hAnsi="Arial" w:cs="Arial"/>
          <w:color w:val="757575"/>
          <w:w w:val="104"/>
          <w:sz w:val="22"/>
          <w:szCs w:val="22"/>
        </w:rPr>
        <w:t>s</w:t>
      </w:r>
      <w:r>
        <w:rPr>
          <w:rFonts w:ascii="Arial" w:eastAsia="Arial" w:hAnsi="Arial" w:cs="Arial"/>
          <w:color w:val="757575"/>
          <w:w w:val="118"/>
          <w:sz w:val="22"/>
          <w:szCs w:val="22"/>
        </w:rPr>
        <w:t>t</w:t>
      </w:r>
      <w:r>
        <w:rPr>
          <w:rFonts w:ascii="Arial" w:eastAsia="Arial" w:hAnsi="Arial" w:cs="Arial"/>
          <w:color w:val="757575"/>
          <w:w w:val="94"/>
          <w:sz w:val="22"/>
          <w:szCs w:val="22"/>
        </w:rPr>
        <w:t>a</w:t>
      </w:r>
      <w:r>
        <w:rPr>
          <w:rFonts w:ascii="Arial" w:eastAsia="Arial" w:hAnsi="Arial" w:cs="Arial"/>
          <w:color w:val="757575"/>
          <w:w w:val="106"/>
          <w:sz w:val="22"/>
          <w:szCs w:val="22"/>
        </w:rPr>
        <w:t>m</w:t>
      </w:r>
      <w:r>
        <w:rPr>
          <w:rFonts w:ascii="Arial" w:eastAsia="Arial" w:hAnsi="Arial" w:cs="Arial"/>
          <w:color w:val="757575"/>
          <w:w w:val="105"/>
          <w:sz w:val="22"/>
          <w:szCs w:val="22"/>
        </w:rPr>
        <w:t>aa</w:t>
      </w:r>
      <w:r>
        <w:rPr>
          <w:rFonts w:ascii="Arial" w:eastAsia="Arial" w:hAnsi="Arial" w:cs="Arial"/>
          <w:color w:val="757575"/>
          <w:sz w:val="22"/>
          <w:szCs w:val="22"/>
        </w:rPr>
        <w:t>n</w:t>
      </w:r>
      <w:proofErr w:type="spellEnd"/>
      <w:r>
        <w:rPr>
          <w:rFonts w:ascii="Arial" w:eastAsia="Arial" w:hAnsi="Arial" w:cs="Arial"/>
          <w:color w:val="757575"/>
          <w:sz w:val="22"/>
          <w:szCs w:val="22"/>
        </w:rPr>
        <w:t xml:space="preserve"> </w:t>
      </w:r>
      <w:r>
        <w:rPr>
          <w:rFonts w:ascii="Arial" w:eastAsia="Arial" w:hAnsi="Arial" w:cs="Arial"/>
          <w:color w:val="757575"/>
          <w:spacing w:val="-28"/>
          <w:sz w:val="22"/>
          <w:szCs w:val="22"/>
        </w:rPr>
        <w:t xml:space="preserve"> </w:t>
      </w:r>
      <w:r>
        <w:rPr>
          <w:rFonts w:ascii="Arial" w:eastAsia="Arial" w:hAnsi="Arial" w:cs="Arial"/>
          <w:color w:val="757575"/>
          <w:sz w:val="22"/>
          <w:szCs w:val="22"/>
        </w:rPr>
        <w:t>Gender</w:t>
      </w:r>
      <w:r>
        <w:rPr>
          <w:rFonts w:ascii="Arial" w:eastAsia="Arial" w:hAnsi="Arial" w:cs="Arial"/>
          <w:color w:val="757575"/>
          <w:spacing w:val="30"/>
          <w:sz w:val="22"/>
          <w:szCs w:val="22"/>
        </w:rPr>
        <w:t xml:space="preserve"> </w:t>
      </w:r>
      <w:r>
        <w:rPr>
          <w:rFonts w:ascii="Arial" w:eastAsia="Arial" w:hAnsi="Arial" w:cs="Arial"/>
          <w:color w:val="757575"/>
          <w:w w:val="82"/>
          <w:sz w:val="22"/>
          <w:szCs w:val="22"/>
        </w:rPr>
        <w:t>d</w:t>
      </w:r>
      <w:r>
        <w:rPr>
          <w:rFonts w:ascii="Arial" w:eastAsia="Arial" w:hAnsi="Arial" w:cs="Arial"/>
          <w:color w:val="757575"/>
          <w:w w:val="118"/>
          <w:sz w:val="22"/>
          <w:szCs w:val="22"/>
        </w:rPr>
        <w:t>i</w:t>
      </w:r>
      <w:r>
        <w:rPr>
          <w:rFonts w:ascii="Arial" w:eastAsia="Arial" w:hAnsi="Arial" w:cs="Arial"/>
          <w:color w:val="757575"/>
          <w:sz w:val="22"/>
          <w:szCs w:val="22"/>
        </w:rPr>
        <w:t xml:space="preserve"> </w:t>
      </w:r>
      <w:r>
        <w:rPr>
          <w:rFonts w:ascii="Arial" w:eastAsia="Arial" w:hAnsi="Arial" w:cs="Arial"/>
          <w:color w:val="757575"/>
          <w:spacing w:val="-28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757575"/>
          <w:w w:val="44"/>
          <w:sz w:val="22"/>
          <w:szCs w:val="22"/>
        </w:rPr>
        <w:t>l</w:t>
      </w:r>
      <w:r>
        <w:rPr>
          <w:rFonts w:ascii="Arial" w:eastAsia="Arial" w:hAnsi="Arial" w:cs="Arial"/>
          <w:color w:val="757575"/>
          <w:w w:val="103"/>
          <w:sz w:val="22"/>
          <w:szCs w:val="22"/>
        </w:rPr>
        <w:t>i</w:t>
      </w:r>
      <w:r>
        <w:rPr>
          <w:rFonts w:ascii="Arial" w:eastAsia="Arial" w:hAnsi="Arial" w:cs="Arial"/>
          <w:color w:val="757575"/>
          <w:sz w:val="22"/>
          <w:szCs w:val="22"/>
        </w:rPr>
        <w:t>n</w:t>
      </w:r>
      <w:r>
        <w:rPr>
          <w:rFonts w:ascii="Arial" w:eastAsia="Arial" w:hAnsi="Arial" w:cs="Arial"/>
          <w:color w:val="757575"/>
          <w:w w:val="105"/>
          <w:sz w:val="22"/>
          <w:szCs w:val="22"/>
        </w:rPr>
        <w:t>g</w:t>
      </w:r>
      <w:r>
        <w:rPr>
          <w:rFonts w:ascii="Arial" w:eastAsia="Arial" w:hAnsi="Arial" w:cs="Arial"/>
          <w:color w:val="757575"/>
          <w:w w:val="104"/>
          <w:sz w:val="22"/>
          <w:szCs w:val="22"/>
        </w:rPr>
        <w:t>k</w:t>
      </w:r>
      <w:r>
        <w:rPr>
          <w:rFonts w:ascii="Arial" w:eastAsia="Arial" w:hAnsi="Arial" w:cs="Arial"/>
          <w:color w:val="757575"/>
          <w:sz w:val="22"/>
          <w:szCs w:val="22"/>
        </w:rPr>
        <w:t>u</w:t>
      </w:r>
      <w:r>
        <w:rPr>
          <w:rFonts w:ascii="Arial" w:eastAsia="Arial" w:hAnsi="Arial" w:cs="Arial"/>
          <w:color w:val="757575"/>
          <w:w w:val="111"/>
          <w:sz w:val="22"/>
          <w:szCs w:val="22"/>
        </w:rPr>
        <w:t>p</w:t>
      </w:r>
      <w:proofErr w:type="spellEnd"/>
      <w:r>
        <w:rPr>
          <w:rFonts w:ascii="Arial" w:eastAsia="Arial" w:hAnsi="Arial" w:cs="Arial"/>
          <w:color w:val="757575"/>
          <w:sz w:val="22"/>
          <w:szCs w:val="22"/>
        </w:rPr>
        <w:t xml:space="preserve"> </w:t>
      </w:r>
      <w:r>
        <w:rPr>
          <w:rFonts w:ascii="Arial" w:eastAsia="Arial" w:hAnsi="Arial" w:cs="Arial"/>
          <w:color w:val="757575"/>
          <w:spacing w:val="-28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757575"/>
          <w:w w:val="98"/>
          <w:sz w:val="22"/>
          <w:szCs w:val="22"/>
        </w:rPr>
        <w:t>Balai</w:t>
      </w:r>
      <w:proofErr w:type="spellEnd"/>
      <w:r>
        <w:rPr>
          <w:rFonts w:ascii="Arial" w:eastAsia="Arial" w:hAnsi="Arial" w:cs="Arial"/>
          <w:color w:val="B1B1B1"/>
          <w:w w:val="98"/>
          <w:sz w:val="22"/>
          <w:szCs w:val="22"/>
        </w:rPr>
        <w:t xml:space="preserve">.                             </w:t>
      </w:r>
      <w:r>
        <w:rPr>
          <w:rFonts w:ascii="Arial" w:eastAsia="Arial" w:hAnsi="Arial" w:cs="Arial"/>
          <w:color w:val="B1B1B1"/>
          <w:spacing w:val="23"/>
          <w:w w:val="98"/>
          <w:sz w:val="22"/>
          <w:szCs w:val="22"/>
        </w:rPr>
        <w:t xml:space="preserve"> </w:t>
      </w:r>
      <w:r>
        <w:rPr>
          <w:rFonts w:ascii="Arial" w:eastAsia="Arial" w:hAnsi="Arial" w:cs="Arial"/>
          <w:color w:val="B1B1B1"/>
          <w:w w:val="35"/>
          <w:sz w:val="22"/>
          <w:szCs w:val="22"/>
        </w:rPr>
        <w:t>.</w:t>
      </w:r>
    </w:p>
    <w:p w:rsidR="00882D5F" w:rsidRDefault="00882D5F">
      <w:pPr>
        <w:spacing w:before="6" w:line="100" w:lineRule="exact"/>
        <w:rPr>
          <w:sz w:val="11"/>
          <w:szCs w:val="11"/>
        </w:rPr>
      </w:pPr>
    </w:p>
    <w:p w:rsidR="00882D5F" w:rsidRDefault="00DF6410">
      <w:pPr>
        <w:spacing w:line="242" w:lineRule="auto"/>
        <w:ind w:left="14" w:right="98"/>
        <w:jc w:val="both"/>
        <w:rPr>
          <w:rFonts w:ascii="Arial" w:eastAsia="Arial" w:hAnsi="Arial" w:cs="Arial"/>
          <w:sz w:val="22"/>
          <w:szCs w:val="22"/>
        </w:rPr>
      </w:pPr>
      <w:proofErr w:type="spellStart"/>
      <w:r>
        <w:rPr>
          <w:rFonts w:ascii="Arial" w:eastAsia="Arial" w:hAnsi="Arial" w:cs="Arial"/>
          <w:color w:val="757575"/>
          <w:sz w:val="22"/>
          <w:szCs w:val="22"/>
        </w:rPr>
        <w:t>Dalam</w:t>
      </w:r>
      <w:proofErr w:type="spellEnd"/>
      <w:r>
        <w:rPr>
          <w:rFonts w:ascii="Arial" w:eastAsia="Arial" w:hAnsi="Arial" w:cs="Arial"/>
          <w:color w:val="757575"/>
          <w:spacing w:val="35"/>
          <w:sz w:val="22"/>
          <w:szCs w:val="22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color w:val="757575"/>
          <w:sz w:val="22"/>
          <w:szCs w:val="22"/>
        </w:rPr>
        <w:t>melaksanakan</w:t>
      </w:r>
      <w:proofErr w:type="spellEnd"/>
      <w:r>
        <w:rPr>
          <w:rFonts w:ascii="Arial" w:eastAsia="Arial" w:hAnsi="Arial" w:cs="Arial"/>
          <w:color w:val="757575"/>
          <w:sz w:val="22"/>
          <w:szCs w:val="22"/>
        </w:rPr>
        <w:t xml:space="preserve">  </w:t>
      </w:r>
      <w:proofErr w:type="spellStart"/>
      <w:r>
        <w:rPr>
          <w:rFonts w:ascii="Arial" w:eastAsia="Arial" w:hAnsi="Arial" w:cs="Arial"/>
          <w:color w:val="757575"/>
          <w:w w:val="71"/>
          <w:sz w:val="22"/>
          <w:szCs w:val="22"/>
        </w:rPr>
        <w:t>t</w:t>
      </w:r>
      <w:r>
        <w:rPr>
          <w:rFonts w:ascii="Arial" w:eastAsia="Arial" w:hAnsi="Arial" w:cs="Arial"/>
          <w:color w:val="757575"/>
          <w:sz w:val="22"/>
          <w:szCs w:val="22"/>
        </w:rPr>
        <w:t>ug</w:t>
      </w:r>
      <w:r>
        <w:rPr>
          <w:rFonts w:ascii="Arial" w:eastAsia="Arial" w:hAnsi="Arial" w:cs="Arial"/>
          <w:color w:val="757575"/>
          <w:w w:val="105"/>
          <w:sz w:val="22"/>
          <w:szCs w:val="22"/>
        </w:rPr>
        <w:t>a</w:t>
      </w:r>
      <w:r>
        <w:rPr>
          <w:rFonts w:ascii="Arial" w:eastAsia="Arial" w:hAnsi="Arial" w:cs="Arial"/>
          <w:color w:val="757575"/>
          <w:w w:val="111"/>
          <w:sz w:val="22"/>
          <w:szCs w:val="22"/>
        </w:rPr>
        <w:t>s</w:t>
      </w:r>
      <w:r>
        <w:rPr>
          <w:rFonts w:ascii="Arial" w:eastAsia="Arial" w:hAnsi="Arial" w:cs="Arial"/>
          <w:color w:val="757575"/>
          <w:w w:val="94"/>
          <w:sz w:val="22"/>
          <w:szCs w:val="22"/>
        </w:rPr>
        <w:t>n</w:t>
      </w:r>
      <w:r>
        <w:rPr>
          <w:rFonts w:ascii="Arial" w:eastAsia="Arial" w:hAnsi="Arial" w:cs="Arial"/>
          <w:color w:val="757575"/>
          <w:w w:val="117"/>
          <w:sz w:val="22"/>
          <w:szCs w:val="22"/>
        </w:rPr>
        <w:t>y</w:t>
      </w:r>
      <w:r>
        <w:rPr>
          <w:rFonts w:ascii="Arial" w:eastAsia="Arial" w:hAnsi="Arial" w:cs="Arial"/>
          <w:color w:val="757575"/>
          <w:w w:val="94"/>
          <w:sz w:val="22"/>
          <w:szCs w:val="22"/>
        </w:rPr>
        <w:t>a</w:t>
      </w:r>
      <w:proofErr w:type="spellEnd"/>
      <w:proofErr w:type="gramEnd"/>
      <w:r>
        <w:rPr>
          <w:rFonts w:ascii="Arial" w:eastAsia="Arial" w:hAnsi="Arial" w:cs="Arial"/>
          <w:color w:val="929292"/>
          <w:w w:val="106"/>
          <w:sz w:val="22"/>
          <w:szCs w:val="22"/>
        </w:rPr>
        <w:t>,</w:t>
      </w:r>
      <w:r>
        <w:rPr>
          <w:rFonts w:ascii="Arial" w:eastAsia="Arial" w:hAnsi="Arial" w:cs="Arial"/>
          <w:color w:val="929292"/>
          <w:spacing w:val="37"/>
          <w:w w:val="106"/>
          <w:sz w:val="22"/>
          <w:szCs w:val="22"/>
        </w:rPr>
        <w:t xml:space="preserve"> </w:t>
      </w:r>
      <w:r>
        <w:rPr>
          <w:rFonts w:ascii="Arial" w:eastAsia="Arial" w:hAnsi="Arial" w:cs="Arial"/>
          <w:color w:val="757575"/>
          <w:sz w:val="22"/>
          <w:szCs w:val="22"/>
        </w:rPr>
        <w:t>Sub</w:t>
      </w:r>
      <w:r>
        <w:rPr>
          <w:rFonts w:ascii="Arial" w:eastAsia="Arial" w:hAnsi="Arial" w:cs="Arial"/>
          <w:color w:val="757575"/>
          <w:spacing w:val="3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757575"/>
          <w:w w:val="97"/>
          <w:sz w:val="22"/>
          <w:szCs w:val="22"/>
        </w:rPr>
        <w:t>Pokja</w:t>
      </w:r>
      <w:proofErr w:type="spellEnd"/>
      <w:r>
        <w:rPr>
          <w:rFonts w:ascii="Arial" w:eastAsia="Arial" w:hAnsi="Arial" w:cs="Arial"/>
          <w:color w:val="757575"/>
          <w:spacing w:val="41"/>
          <w:w w:val="97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757575"/>
          <w:w w:val="83"/>
          <w:sz w:val="22"/>
          <w:szCs w:val="22"/>
        </w:rPr>
        <w:t>P</w:t>
      </w:r>
      <w:r>
        <w:rPr>
          <w:rFonts w:ascii="Arial" w:eastAsia="Arial" w:hAnsi="Arial" w:cs="Arial"/>
          <w:color w:val="757575"/>
          <w:w w:val="105"/>
          <w:sz w:val="22"/>
          <w:szCs w:val="22"/>
        </w:rPr>
        <w:t>e</w:t>
      </w:r>
      <w:r>
        <w:rPr>
          <w:rFonts w:ascii="Arial" w:eastAsia="Arial" w:hAnsi="Arial" w:cs="Arial"/>
          <w:color w:val="757575"/>
          <w:sz w:val="22"/>
          <w:szCs w:val="22"/>
        </w:rPr>
        <w:t>n</w:t>
      </w:r>
      <w:r>
        <w:rPr>
          <w:rFonts w:ascii="Arial" w:eastAsia="Arial" w:hAnsi="Arial" w:cs="Arial"/>
          <w:color w:val="757575"/>
          <w:w w:val="105"/>
          <w:sz w:val="22"/>
          <w:szCs w:val="22"/>
        </w:rPr>
        <w:t>ga</w:t>
      </w:r>
      <w:r>
        <w:rPr>
          <w:rFonts w:ascii="Arial" w:eastAsia="Arial" w:hAnsi="Arial" w:cs="Arial"/>
          <w:color w:val="757575"/>
          <w:w w:val="127"/>
          <w:sz w:val="22"/>
          <w:szCs w:val="22"/>
        </w:rPr>
        <w:t>r</w:t>
      </w:r>
      <w:r>
        <w:rPr>
          <w:rFonts w:ascii="Arial" w:eastAsia="Arial" w:hAnsi="Arial" w:cs="Arial"/>
          <w:color w:val="757575"/>
          <w:w w:val="88"/>
          <w:sz w:val="22"/>
          <w:szCs w:val="22"/>
        </w:rPr>
        <w:t>u</w:t>
      </w:r>
      <w:r>
        <w:rPr>
          <w:rFonts w:ascii="Arial" w:eastAsia="Arial" w:hAnsi="Arial" w:cs="Arial"/>
          <w:color w:val="757575"/>
          <w:w w:val="111"/>
          <w:sz w:val="22"/>
          <w:szCs w:val="22"/>
        </w:rPr>
        <w:t>s</w:t>
      </w:r>
      <w:r>
        <w:rPr>
          <w:rFonts w:ascii="Arial" w:eastAsia="Arial" w:hAnsi="Arial" w:cs="Arial"/>
          <w:color w:val="757575"/>
          <w:w w:val="118"/>
          <w:sz w:val="22"/>
          <w:szCs w:val="22"/>
        </w:rPr>
        <w:t>t</w:t>
      </w:r>
      <w:r>
        <w:rPr>
          <w:rFonts w:ascii="Arial" w:eastAsia="Arial" w:hAnsi="Arial" w:cs="Arial"/>
          <w:color w:val="757575"/>
          <w:w w:val="94"/>
          <w:sz w:val="22"/>
          <w:szCs w:val="22"/>
        </w:rPr>
        <w:t>a</w:t>
      </w:r>
      <w:r>
        <w:rPr>
          <w:rFonts w:ascii="Arial" w:eastAsia="Arial" w:hAnsi="Arial" w:cs="Arial"/>
          <w:color w:val="757575"/>
          <w:w w:val="106"/>
          <w:sz w:val="22"/>
          <w:szCs w:val="22"/>
        </w:rPr>
        <w:t>m</w:t>
      </w:r>
      <w:r>
        <w:rPr>
          <w:rFonts w:ascii="Arial" w:eastAsia="Arial" w:hAnsi="Arial" w:cs="Arial"/>
          <w:color w:val="757575"/>
          <w:sz w:val="22"/>
          <w:szCs w:val="22"/>
        </w:rPr>
        <w:t>aan</w:t>
      </w:r>
      <w:proofErr w:type="spellEnd"/>
      <w:r>
        <w:rPr>
          <w:rFonts w:ascii="Arial" w:eastAsia="Arial" w:hAnsi="Arial" w:cs="Arial"/>
          <w:color w:val="757575"/>
          <w:spacing w:val="37"/>
          <w:sz w:val="22"/>
          <w:szCs w:val="22"/>
        </w:rPr>
        <w:t xml:space="preserve"> </w:t>
      </w:r>
      <w:r>
        <w:rPr>
          <w:rFonts w:ascii="Arial" w:eastAsia="Arial" w:hAnsi="Arial" w:cs="Arial"/>
          <w:color w:val="757575"/>
          <w:w w:val="88"/>
          <w:sz w:val="22"/>
          <w:szCs w:val="22"/>
        </w:rPr>
        <w:t>G</w:t>
      </w:r>
      <w:r>
        <w:rPr>
          <w:rFonts w:ascii="Arial" w:eastAsia="Arial" w:hAnsi="Arial" w:cs="Arial"/>
          <w:color w:val="757575"/>
          <w:w w:val="105"/>
          <w:sz w:val="22"/>
          <w:szCs w:val="22"/>
        </w:rPr>
        <w:t>e</w:t>
      </w:r>
      <w:r>
        <w:rPr>
          <w:rFonts w:ascii="Arial" w:eastAsia="Arial" w:hAnsi="Arial" w:cs="Arial"/>
          <w:color w:val="757575"/>
          <w:w w:val="94"/>
          <w:sz w:val="22"/>
          <w:szCs w:val="22"/>
        </w:rPr>
        <w:t>n</w:t>
      </w:r>
      <w:r>
        <w:rPr>
          <w:rFonts w:ascii="Arial" w:eastAsia="Arial" w:hAnsi="Arial" w:cs="Arial"/>
          <w:color w:val="757575"/>
          <w:w w:val="105"/>
          <w:sz w:val="22"/>
          <w:szCs w:val="22"/>
        </w:rPr>
        <w:t>de</w:t>
      </w:r>
      <w:r>
        <w:rPr>
          <w:rFonts w:ascii="Arial" w:eastAsia="Arial" w:hAnsi="Arial" w:cs="Arial"/>
          <w:color w:val="757575"/>
          <w:w w:val="117"/>
          <w:sz w:val="22"/>
          <w:szCs w:val="22"/>
        </w:rPr>
        <w:t xml:space="preserve">r </w:t>
      </w:r>
      <w:proofErr w:type="spellStart"/>
      <w:r>
        <w:rPr>
          <w:rFonts w:ascii="Arial" w:eastAsia="Arial" w:hAnsi="Arial" w:cs="Arial"/>
          <w:color w:val="757575"/>
          <w:w w:val="44"/>
          <w:sz w:val="22"/>
          <w:szCs w:val="22"/>
        </w:rPr>
        <w:t>l</w:t>
      </w:r>
      <w:r>
        <w:rPr>
          <w:rFonts w:ascii="Arial" w:eastAsia="Arial" w:hAnsi="Arial" w:cs="Arial"/>
          <w:color w:val="757575"/>
          <w:w w:val="103"/>
          <w:sz w:val="22"/>
          <w:szCs w:val="22"/>
        </w:rPr>
        <w:t>i</w:t>
      </w:r>
      <w:r>
        <w:rPr>
          <w:rFonts w:ascii="Arial" w:eastAsia="Arial" w:hAnsi="Arial" w:cs="Arial"/>
          <w:color w:val="757575"/>
          <w:sz w:val="22"/>
          <w:szCs w:val="22"/>
        </w:rPr>
        <w:t>ng</w:t>
      </w:r>
      <w:r>
        <w:rPr>
          <w:rFonts w:ascii="Arial" w:eastAsia="Arial" w:hAnsi="Arial" w:cs="Arial"/>
          <w:color w:val="757575"/>
          <w:w w:val="117"/>
          <w:sz w:val="22"/>
          <w:szCs w:val="22"/>
        </w:rPr>
        <w:t>k</w:t>
      </w:r>
      <w:r>
        <w:rPr>
          <w:rFonts w:ascii="Arial" w:eastAsia="Arial" w:hAnsi="Arial" w:cs="Arial"/>
          <w:color w:val="757575"/>
          <w:w w:val="94"/>
          <w:sz w:val="22"/>
          <w:szCs w:val="22"/>
        </w:rPr>
        <w:t>u</w:t>
      </w:r>
      <w:r>
        <w:rPr>
          <w:rFonts w:ascii="Arial" w:eastAsia="Arial" w:hAnsi="Arial" w:cs="Arial"/>
          <w:color w:val="757575"/>
          <w:w w:val="111"/>
          <w:sz w:val="22"/>
          <w:szCs w:val="22"/>
        </w:rPr>
        <w:t>p</w:t>
      </w:r>
      <w:proofErr w:type="spellEnd"/>
      <w:r>
        <w:rPr>
          <w:rFonts w:ascii="Arial" w:eastAsia="Arial" w:hAnsi="Arial" w:cs="Arial"/>
          <w:color w:val="757575"/>
          <w:w w:val="111"/>
          <w:sz w:val="22"/>
          <w:szCs w:val="22"/>
        </w:rPr>
        <w:t xml:space="preserve">     </w:t>
      </w:r>
      <w:r>
        <w:rPr>
          <w:rFonts w:ascii="Arial" w:eastAsia="Arial" w:hAnsi="Arial" w:cs="Arial"/>
          <w:color w:val="757575"/>
          <w:spacing w:val="19"/>
          <w:w w:val="11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757575"/>
          <w:w w:val="83"/>
          <w:sz w:val="22"/>
          <w:szCs w:val="22"/>
        </w:rPr>
        <w:t>B</w:t>
      </w:r>
      <w:r>
        <w:rPr>
          <w:rFonts w:ascii="Arial" w:eastAsia="Arial" w:hAnsi="Arial" w:cs="Arial"/>
          <w:color w:val="757575"/>
          <w:sz w:val="22"/>
          <w:szCs w:val="22"/>
        </w:rPr>
        <w:t>a</w:t>
      </w:r>
      <w:r>
        <w:rPr>
          <w:rFonts w:ascii="Arial" w:eastAsia="Arial" w:hAnsi="Arial" w:cs="Arial"/>
          <w:color w:val="757575"/>
          <w:w w:val="118"/>
          <w:sz w:val="22"/>
          <w:szCs w:val="22"/>
        </w:rPr>
        <w:t>l</w:t>
      </w:r>
      <w:r>
        <w:rPr>
          <w:rFonts w:ascii="Arial" w:eastAsia="Arial" w:hAnsi="Arial" w:cs="Arial"/>
          <w:color w:val="757575"/>
          <w:sz w:val="22"/>
          <w:szCs w:val="22"/>
        </w:rPr>
        <w:t>a</w:t>
      </w:r>
      <w:r>
        <w:rPr>
          <w:rFonts w:ascii="Arial" w:eastAsia="Arial" w:hAnsi="Arial" w:cs="Arial"/>
          <w:color w:val="757575"/>
          <w:w w:val="118"/>
          <w:sz w:val="22"/>
          <w:szCs w:val="22"/>
        </w:rPr>
        <w:t>i</w:t>
      </w:r>
      <w:proofErr w:type="spellEnd"/>
      <w:r>
        <w:rPr>
          <w:rFonts w:ascii="Arial" w:eastAsia="Arial" w:hAnsi="Arial" w:cs="Arial"/>
          <w:color w:val="B1B1B1"/>
          <w:w w:val="82"/>
          <w:sz w:val="22"/>
          <w:szCs w:val="22"/>
        </w:rPr>
        <w:t>.</w:t>
      </w:r>
      <w:r>
        <w:rPr>
          <w:rFonts w:ascii="Arial" w:eastAsia="Arial" w:hAnsi="Arial" w:cs="Arial"/>
          <w:color w:val="B1B1B1"/>
          <w:w w:val="106"/>
          <w:sz w:val="22"/>
          <w:szCs w:val="22"/>
        </w:rPr>
        <w:t>..</w:t>
      </w:r>
      <w:r>
        <w:rPr>
          <w:rFonts w:ascii="Arial" w:eastAsia="Arial" w:hAnsi="Arial" w:cs="Arial"/>
          <w:color w:val="929292"/>
          <w:w w:val="106"/>
          <w:sz w:val="22"/>
          <w:szCs w:val="22"/>
        </w:rPr>
        <w:t>.</w:t>
      </w:r>
      <w:r>
        <w:rPr>
          <w:rFonts w:ascii="Arial" w:eastAsia="Arial" w:hAnsi="Arial" w:cs="Arial"/>
          <w:color w:val="B1B1B1"/>
          <w:w w:val="106"/>
          <w:sz w:val="22"/>
          <w:szCs w:val="22"/>
        </w:rPr>
        <w:t>.</w:t>
      </w:r>
      <w:r>
        <w:rPr>
          <w:rFonts w:ascii="Arial" w:eastAsia="Arial" w:hAnsi="Arial" w:cs="Arial"/>
          <w:color w:val="929292"/>
          <w:w w:val="106"/>
          <w:sz w:val="22"/>
          <w:szCs w:val="22"/>
        </w:rPr>
        <w:t>.</w:t>
      </w:r>
      <w:r>
        <w:rPr>
          <w:rFonts w:ascii="Arial" w:eastAsia="Arial" w:hAnsi="Arial" w:cs="Arial"/>
          <w:color w:val="B1B1B1"/>
          <w:w w:val="106"/>
          <w:sz w:val="22"/>
          <w:szCs w:val="22"/>
        </w:rPr>
        <w:t>...</w:t>
      </w:r>
      <w:r>
        <w:rPr>
          <w:rFonts w:ascii="Arial" w:eastAsia="Arial" w:hAnsi="Arial" w:cs="Arial"/>
          <w:color w:val="B1B1B1"/>
          <w:w w:val="94"/>
          <w:sz w:val="22"/>
          <w:szCs w:val="22"/>
        </w:rPr>
        <w:t>.</w:t>
      </w:r>
      <w:r>
        <w:rPr>
          <w:rFonts w:ascii="Arial" w:eastAsia="Arial" w:hAnsi="Arial" w:cs="Arial"/>
          <w:color w:val="B1B1B1"/>
          <w:w w:val="106"/>
          <w:sz w:val="22"/>
          <w:szCs w:val="22"/>
        </w:rPr>
        <w:t>....</w:t>
      </w:r>
      <w:r>
        <w:rPr>
          <w:rFonts w:ascii="Arial" w:eastAsia="Arial" w:hAnsi="Arial" w:cs="Arial"/>
          <w:color w:val="B1B1B1"/>
          <w:w w:val="94"/>
          <w:sz w:val="22"/>
          <w:szCs w:val="22"/>
        </w:rPr>
        <w:t xml:space="preserve">.     </w:t>
      </w:r>
      <w:r>
        <w:rPr>
          <w:rFonts w:ascii="Arial" w:eastAsia="Arial" w:hAnsi="Arial" w:cs="Arial"/>
          <w:color w:val="B1B1B1"/>
          <w:spacing w:val="26"/>
          <w:w w:val="94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757575"/>
          <w:w w:val="82"/>
          <w:sz w:val="22"/>
          <w:szCs w:val="22"/>
        </w:rPr>
        <w:t>b</w:t>
      </w:r>
      <w:r>
        <w:rPr>
          <w:rFonts w:ascii="Arial" w:eastAsia="Arial" w:hAnsi="Arial" w:cs="Arial"/>
          <w:color w:val="757575"/>
          <w:w w:val="105"/>
          <w:sz w:val="22"/>
          <w:szCs w:val="22"/>
        </w:rPr>
        <w:t>e</w:t>
      </w:r>
      <w:r>
        <w:rPr>
          <w:rFonts w:ascii="Arial" w:eastAsia="Arial" w:hAnsi="Arial" w:cs="Arial"/>
          <w:color w:val="757575"/>
          <w:w w:val="107"/>
          <w:sz w:val="22"/>
          <w:szCs w:val="22"/>
        </w:rPr>
        <w:t>rt</w:t>
      </w:r>
      <w:r>
        <w:rPr>
          <w:rFonts w:ascii="Arial" w:eastAsia="Arial" w:hAnsi="Arial" w:cs="Arial"/>
          <w:color w:val="757575"/>
          <w:w w:val="94"/>
          <w:sz w:val="22"/>
          <w:szCs w:val="22"/>
        </w:rPr>
        <w:t>a</w:t>
      </w:r>
      <w:r>
        <w:rPr>
          <w:rFonts w:ascii="Arial" w:eastAsia="Arial" w:hAnsi="Arial" w:cs="Arial"/>
          <w:color w:val="757575"/>
          <w:w w:val="105"/>
          <w:sz w:val="22"/>
          <w:szCs w:val="22"/>
        </w:rPr>
        <w:t>ng</w:t>
      </w:r>
      <w:r>
        <w:rPr>
          <w:rFonts w:ascii="Arial" w:eastAsia="Arial" w:hAnsi="Arial" w:cs="Arial"/>
          <w:color w:val="757575"/>
          <w:sz w:val="22"/>
          <w:szCs w:val="22"/>
        </w:rPr>
        <w:t>g</w:t>
      </w:r>
      <w:r>
        <w:rPr>
          <w:rFonts w:ascii="Arial" w:eastAsia="Arial" w:hAnsi="Arial" w:cs="Arial"/>
          <w:color w:val="757575"/>
          <w:w w:val="105"/>
          <w:sz w:val="22"/>
          <w:szCs w:val="22"/>
        </w:rPr>
        <w:t>ung</w:t>
      </w:r>
      <w:r>
        <w:rPr>
          <w:rFonts w:ascii="Arial" w:eastAsia="Arial" w:hAnsi="Arial" w:cs="Arial"/>
          <w:color w:val="757575"/>
          <w:w w:val="103"/>
          <w:sz w:val="22"/>
          <w:szCs w:val="22"/>
        </w:rPr>
        <w:t>j</w:t>
      </w:r>
      <w:r>
        <w:rPr>
          <w:rFonts w:ascii="Arial" w:eastAsia="Arial" w:hAnsi="Arial" w:cs="Arial"/>
          <w:color w:val="757575"/>
          <w:w w:val="105"/>
          <w:sz w:val="22"/>
          <w:szCs w:val="22"/>
        </w:rPr>
        <w:t>a</w:t>
      </w:r>
      <w:r>
        <w:rPr>
          <w:rFonts w:ascii="Arial" w:eastAsia="Arial" w:hAnsi="Arial" w:cs="Arial"/>
          <w:color w:val="757575"/>
          <w:w w:val="108"/>
          <w:sz w:val="22"/>
          <w:szCs w:val="22"/>
        </w:rPr>
        <w:t>w</w:t>
      </w:r>
      <w:r>
        <w:rPr>
          <w:rFonts w:ascii="Arial" w:eastAsia="Arial" w:hAnsi="Arial" w:cs="Arial"/>
          <w:color w:val="757575"/>
          <w:w w:val="94"/>
          <w:sz w:val="22"/>
          <w:szCs w:val="22"/>
        </w:rPr>
        <w:t>a</w:t>
      </w:r>
      <w:r>
        <w:rPr>
          <w:rFonts w:ascii="Arial" w:eastAsia="Arial" w:hAnsi="Arial" w:cs="Arial"/>
          <w:color w:val="757575"/>
          <w:w w:val="111"/>
          <w:sz w:val="22"/>
          <w:szCs w:val="22"/>
        </w:rPr>
        <w:t>b</w:t>
      </w:r>
      <w:proofErr w:type="spellEnd"/>
      <w:r>
        <w:rPr>
          <w:rFonts w:ascii="Arial" w:eastAsia="Arial" w:hAnsi="Arial" w:cs="Arial"/>
          <w:color w:val="757575"/>
          <w:w w:val="111"/>
          <w:sz w:val="22"/>
          <w:szCs w:val="22"/>
        </w:rPr>
        <w:t xml:space="preserve">     </w:t>
      </w:r>
      <w:r>
        <w:rPr>
          <w:rFonts w:ascii="Arial" w:eastAsia="Arial" w:hAnsi="Arial" w:cs="Arial"/>
          <w:color w:val="757575"/>
          <w:spacing w:val="12"/>
          <w:w w:val="11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757575"/>
          <w:sz w:val="22"/>
          <w:szCs w:val="22"/>
        </w:rPr>
        <w:t>kepada</w:t>
      </w:r>
      <w:proofErr w:type="spellEnd"/>
      <w:r>
        <w:rPr>
          <w:rFonts w:ascii="Arial" w:eastAsia="Arial" w:hAnsi="Arial" w:cs="Arial"/>
          <w:color w:val="757575"/>
          <w:sz w:val="22"/>
          <w:szCs w:val="22"/>
        </w:rPr>
        <w:t xml:space="preserve">      </w:t>
      </w:r>
      <w:proofErr w:type="spellStart"/>
      <w:r>
        <w:rPr>
          <w:rFonts w:ascii="Arial" w:eastAsia="Arial" w:hAnsi="Arial" w:cs="Arial"/>
          <w:color w:val="757575"/>
          <w:sz w:val="22"/>
          <w:szCs w:val="22"/>
        </w:rPr>
        <w:t>K</w:t>
      </w:r>
      <w:r>
        <w:rPr>
          <w:rFonts w:ascii="Arial" w:eastAsia="Arial" w:hAnsi="Arial" w:cs="Arial"/>
          <w:color w:val="757575"/>
          <w:sz w:val="22"/>
          <w:szCs w:val="22"/>
        </w:rPr>
        <w:t>epala</w:t>
      </w:r>
      <w:proofErr w:type="spellEnd"/>
      <w:r>
        <w:rPr>
          <w:rFonts w:ascii="Arial" w:eastAsia="Arial" w:hAnsi="Arial" w:cs="Arial"/>
          <w:color w:val="757575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757575"/>
          <w:w w:val="96"/>
          <w:sz w:val="22"/>
          <w:szCs w:val="22"/>
        </w:rPr>
        <w:t>Balai</w:t>
      </w:r>
      <w:proofErr w:type="spellEnd"/>
      <w:r>
        <w:rPr>
          <w:rFonts w:ascii="Arial" w:eastAsia="Arial" w:hAnsi="Arial" w:cs="Arial"/>
          <w:color w:val="B1B1B1"/>
          <w:w w:val="96"/>
          <w:sz w:val="22"/>
          <w:szCs w:val="22"/>
        </w:rPr>
        <w:t xml:space="preserve">.             </w:t>
      </w:r>
      <w:r>
        <w:rPr>
          <w:rFonts w:ascii="Arial" w:eastAsia="Arial" w:hAnsi="Arial" w:cs="Arial"/>
          <w:color w:val="B1B1B1"/>
          <w:spacing w:val="5"/>
          <w:w w:val="96"/>
          <w:sz w:val="22"/>
          <w:szCs w:val="22"/>
        </w:rPr>
        <w:t xml:space="preserve"> </w:t>
      </w:r>
      <w:r>
        <w:rPr>
          <w:rFonts w:ascii="Arial" w:eastAsia="Arial" w:hAnsi="Arial" w:cs="Arial"/>
          <w:color w:val="B1B1B1"/>
          <w:w w:val="35"/>
          <w:sz w:val="22"/>
          <w:szCs w:val="22"/>
        </w:rPr>
        <w:t>.</w:t>
      </w:r>
    </w:p>
    <w:p w:rsidR="00882D5F" w:rsidRDefault="00882D5F">
      <w:pPr>
        <w:spacing w:before="8" w:line="140" w:lineRule="exact"/>
        <w:rPr>
          <w:sz w:val="14"/>
          <w:szCs w:val="14"/>
        </w:rPr>
      </w:pPr>
    </w:p>
    <w:p w:rsidR="00882D5F" w:rsidRDefault="00DF6410">
      <w:pPr>
        <w:spacing w:line="245" w:lineRule="auto"/>
        <w:ind w:right="105" w:firstLine="7"/>
        <w:jc w:val="both"/>
        <w:rPr>
          <w:rFonts w:ascii="Arial" w:eastAsia="Arial" w:hAnsi="Arial" w:cs="Arial"/>
          <w:sz w:val="22"/>
          <w:szCs w:val="22"/>
        </w:rPr>
      </w:pPr>
      <w:proofErr w:type="spellStart"/>
      <w:r>
        <w:rPr>
          <w:rFonts w:ascii="Arial" w:eastAsia="Arial" w:hAnsi="Arial" w:cs="Arial"/>
          <w:color w:val="757575"/>
          <w:sz w:val="22"/>
          <w:szCs w:val="22"/>
        </w:rPr>
        <w:t>Segala</w:t>
      </w:r>
      <w:proofErr w:type="spellEnd"/>
      <w:r>
        <w:rPr>
          <w:rFonts w:ascii="Arial" w:eastAsia="Arial" w:hAnsi="Arial" w:cs="Arial"/>
          <w:color w:val="757575"/>
          <w:spacing w:val="13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757575"/>
          <w:w w:val="98"/>
          <w:sz w:val="22"/>
          <w:szCs w:val="22"/>
        </w:rPr>
        <w:t>biaya</w:t>
      </w:r>
      <w:proofErr w:type="spellEnd"/>
      <w:r>
        <w:rPr>
          <w:rFonts w:ascii="Arial" w:eastAsia="Arial" w:hAnsi="Arial" w:cs="Arial"/>
          <w:color w:val="757575"/>
          <w:spacing w:val="12"/>
          <w:w w:val="98"/>
          <w:sz w:val="22"/>
          <w:szCs w:val="22"/>
        </w:rPr>
        <w:t xml:space="preserve"> </w:t>
      </w:r>
      <w:r>
        <w:rPr>
          <w:rFonts w:ascii="Arial" w:eastAsia="Arial" w:hAnsi="Arial" w:cs="Arial"/>
          <w:color w:val="757575"/>
          <w:sz w:val="22"/>
          <w:szCs w:val="22"/>
        </w:rPr>
        <w:t xml:space="preserve">yang </w:t>
      </w:r>
      <w:proofErr w:type="spellStart"/>
      <w:r>
        <w:rPr>
          <w:rFonts w:ascii="Arial" w:eastAsia="Arial" w:hAnsi="Arial" w:cs="Arial"/>
          <w:color w:val="757575"/>
          <w:w w:val="82"/>
          <w:sz w:val="22"/>
          <w:szCs w:val="22"/>
        </w:rPr>
        <w:t>t</w:t>
      </w:r>
      <w:r>
        <w:rPr>
          <w:rFonts w:ascii="Arial" w:eastAsia="Arial" w:hAnsi="Arial" w:cs="Arial"/>
          <w:color w:val="757575"/>
          <w:w w:val="88"/>
          <w:sz w:val="22"/>
          <w:szCs w:val="22"/>
        </w:rPr>
        <w:t>i</w:t>
      </w:r>
      <w:r>
        <w:rPr>
          <w:rFonts w:ascii="Arial" w:eastAsia="Arial" w:hAnsi="Arial" w:cs="Arial"/>
          <w:color w:val="757575"/>
          <w:w w:val="106"/>
          <w:sz w:val="22"/>
          <w:szCs w:val="22"/>
        </w:rPr>
        <w:t>m</w:t>
      </w:r>
      <w:r>
        <w:rPr>
          <w:rFonts w:ascii="Arial" w:eastAsia="Arial" w:hAnsi="Arial" w:cs="Arial"/>
          <w:color w:val="757575"/>
          <w:w w:val="105"/>
          <w:sz w:val="22"/>
          <w:szCs w:val="22"/>
        </w:rPr>
        <w:t>b</w:t>
      </w:r>
      <w:r>
        <w:rPr>
          <w:rFonts w:ascii="Arial" w:eastAsia="Arial" w:hAnsi="Arial" w:cs="Arial"/>
          <w:color w:val="757575"/>
          <w:sz w:val="22"/>
          <w:szCs w:val="22"/>
        </w:rPr>
        <w:t>u</w:t>
      </w:r>
      <w:r>
        <w:rPr>
          <w:rFonts w:ascii="Arial" w:eastAsia="Arial" w:hAnsi="Arial" w:cs="Arial"/>
          <w:color w:val="757575"/>
          <w:w w:val="103"/>
          <w:sz w:val="22"/>
          <w:szCs w:val="22"/>
        </w:rPr>
        <w:t>l</w:t>
      </w:r>
      <w:proofErr w:type="spellEnd"/>
      <w:r>
        <w:rPr>
          <w:rFonts w:ascii="Arial" w:eastAsia="Arial" w:hAnsi="Arial" w:cs="Arial"/>
          <w:color w:val="757575"/>
          <w:spacing w:val="2"/>
          <w:w w:val="103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757575"/>
          <w:w w:val="82"/>
          <w:sz w:val="22"/>
          <w:szCs w:val="22"/>
        </w:rPr>
        <w:t>d</w:t>
      </w:r>
      <w:r>
        <w:rPr>
          <w:rFonts w:ascii="Arial" w:eastAsia="Arial" w:hAnsi="Arial" w:cs="Arial"/>
          <w:color w:val="757575"/>
          <w:w w:val="111"/>
          <w:sz w:val="22"/>
          <w:szCs w:val="22"/>
        </w:rPr>
        <w:t>e</w:t>
      </w:r>
      <w:r>
        <w:rPr>
          <w:rFonts w:ascii="Arial" w:eastAsia="Arial" w:hAnsi="Arial" w:cs="Arial"/>
          <w:color w:val="757575"/>
          <w:sz w:val="22"/>
          <w:szCs w:val="22"/>
        </w:rPr>
        <w:t>ng</w:t>
      </w:r>
      <w:r>
        <w:rPr>
          <w:rFonts w:ascii="Arial" w:eastAsia="Arial" w:hAnsi="Arial" w:cs="Arial"/>
          <w:color w:val="757575"/>
          <w:w w:val="105"/>
          <w:sz w:val="22"/>
          <w:szCs w:val="22"/>
        </w:rPr>
        <w:t>an</w:t>
      </w:r>
      <w:proofErr w:type="spellEnd"/>
      <w:r>
        <w:rPr>
          <w:rFonts w:ascii="Arial" w:eastAsia="Arial" w:hAnsi="Arial" w:cs="Arial"/>
          <w:color w:val="757575"/>
          <w:spacing w:val="2"/>
          <w:w w:val="105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757575"/>
          <w:sz w:val="22"/>
          <w:szCs w:val="22"/>
        </w:rPr>
        <w:t>ditetapkannya</w:t>
      </w:r>
      <w:proofErr w:type="spellEnd"/>
      <w:r>
        <w:rPr>
          <w:rFonts w:ascii="Arial" w:eastAsia="Arial" w:hAnsi="Arial" w:cs="Arial"/>
          <w:color w:val="757575"/>
          <w:spacing w:val="54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757575"/>
          <w:sz w:val="22"/>
          <w:szCs w:val="22"/>
        </w:rPr>
        <w:t>Keputusan</w:t>
      </w:r>
      <w:proofErr w:type="spellEnd"/>
      <w:r>
        <w:rPr>
          <w:rFonts w:ascii="Arial" w:eastAsia="Arial" w:hAnsi="Arial" w:cs="Arial"/>
          <w:color w:val="757575"/>
          <w:spacing w:val="7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757575"/>
          <w:w w:val="44"/>
          <w:sz w:val="22"/>
          <w:szCs w:val="22"/>
        </w:rPr>
        <w:t>i</w:t>
      </w:r>
      <w:r>
        <w:rPr>
          <w:rFonts w:ascii="Arial" w:eastAsia="Arial" w:hAnsi="Arial" w:cs="Arial"/>
          <w:color w:val="757575"/>
          <w:sz w:val="22"/>
          <w:szCs w:val="22"/>
        </w:rPr>
        <w:t>n</w:t>
      </w:r>
      <w:r>
        <w:rPr>
          <w:rFonts w:ascii="Arial" w:eastAsia="Arial" w:hAnsi="Arial" w:cs="Arial"/>
          <w:color w:val="757575"/>
          <w:w w:val="118"/>
          <w:sz w:val="22"/>
          <w:szCs w:val="22"/>
        </w:rPr>
        <w:t>i</w:t>
      </w:r>
      <w:proofErr w:type="spellEnd"/>
      <w:r>
        <w:rPr>
          <w:rFonts w:ascii="Arial" w:eastAsia="Arial" w:hAnsi="Arial" w:cs="Arial"/>
          <w:color w:val="757575"/>
          <w:w w:val="118"/>
          <w:sz w:val="22"/>
          <w:szCs w:val="22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color w:val="757575"/>
          <w:sz w:val="22"/>
          <w:szCs w:val="22"/>
        </w:rPr>
        <w:t>dibebankan</w:t>
      </w:r>
      <w:proofErr w:type="spellEnd"/>
      <w:r>
        <w:rPr>
          <w:rFonts w:ascii="Arial" w:eastAsia="Arial" w:hAnsi="Arial" w:cs="Arial"/>
          <w:color w:val="757575"/>
          <w:sz w:val="22"/>
          <w:szCs w:val="22"/>
        </w:rPr>
        <w:t xml:space="preserve"> </w:t>
      </w:r>
      <w:r>
        <w:rPr>
          <w:rFonts w:ascii="Arial" w:eastAsia="Arial" w:hAnsi="Arial" w:cs="Arial"/>
          <w:color w:val="757575"/>
          <w:spacing w:val="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757575"/>
          <w:w w:val="96"/>
          <w:sz w:val="22"/>
          <w:szCs w:val="22"/>
        </w:rPr>
        <w:t>pada</w:t>
      </w:r>
      <w:proofErr w:type="spellEnd"/>
      <w:proofErr w:type="gramEnd"/>
      <w:r>
        <w:rPr>
          <w:rFonts w:ascii="Arial" w:eastAsia="Arial" w:hAnsi="Arial" w:cs="Arial"/>
          <w:color w:val="757575"/>
          <w:spacing w:val="39"/>
          <w:w w:val="96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757575"/>
          <w:w w:val="82"/>
          <w:sz w:val="22"/>
          <w:szCs w:val="22"/>
        </w:rPr>
        <w:t>a</w:t>
      </w:r>
      <w:r>
        <w:rPr>
          <w:rFonts w:ascii="Arial" w:eastAsia="Arial" w:hAnsi="Arial" w:cs="Arial"/>
          <w:color w:val="757575"/>
          <w:sz w:val="22"/>
          <w:szCs w:val="22"/>
        </w:rPr>
        <w:t>n</w:t>
      </w:r>
      <w:r>
        <w:rPr>
          <w:rFonts w:ascii="Arial" w:eastAsia="Arial" w:hAnsi="Arial" w:cs="Arial"/>
          <w:color w:val="757575"/>
          <w:w w:val="105"/>
          <w:sz w:val="22"/>
          <w:szCs w:val="22"/>
        </w:rPr>
        <w:t>gga</w:t>
      </w:r>
      <w:r>
        <w:rPr>
          <w:rFonts w:ascii="Arial" w:eastAsia="Arial" w:hAnsi="Arial" w:cs="Arial"/>
          <w:color w:val="757575"/>
          <w:w w:val="117"/>
          <w:sz w:val="22"/>
          <w:szCs w:val="22"/>
        </w:rPr>
        <w:t>r</w:t>
      </w:r>
      <w:r>
        <w:rPr>
          <w:rFonts w:ascii="Arial" w:eastAsia="Arial" w:hAnsi="Arial" w:cs="Arial"/>
          <w:color w:val="757575"/>
          <w:w w:val="94"/>
          <w:sz w:val="22"/>
          <w:szCs w:val="22"/>
        </w:rPr>
        <w:t>a</w:t>
      </w:r>
      <w:r>
        <w:rPr>
          <w:rFonts w:ascii="Arial" w:eastAsia="Arial" w:hAnsi="Arial" w:cs="Arial"/>
          <w:color w:val="757575"/>
          <w:w w:val="105"/>
          <w:sz w:val="22"/>
          <w:szCs w:val="22"/>
        </w:rPr>
        <w:t>n</w:t>
      </w:r>
      <w:proofErr w:type="spellEnd"/>
      <w:r>
        <w:rPr>
          <w:rFonts w:ascii="Arial" w:eastAsia="Arial" w:hAnsi="Arial" w:cs="Arial"/>
          <w:color w:val="757575"/>
          <w:sz w:val="22"/>
          <w:szCs w:val="22"/>
        </w:rPr>
        <w:t xml:space="preserve"> </w:t>
      </w:r>
      <w:r>
        <w:rPr>
          <w:rFonts w:ascii="Arial" w:eastAsia="Arial" w:hAnsi="Arial" w:cs="Arial"/>
          <w:color w:val="757575"/>
          <w:spacing w:val="-28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757575"/>
          <w:w w:val="44"/>
          <w:sz w:val="22"/>
          <w:szCs w:val="22"/>
        </w:rPr>
        <w:t>l</w:t>
      </w:r>
      <w:r>
        <w:rPr>
          <w:rFonts w:ascii="Arial" w:eastAsia="Arial" w:hAnsi="Arial" w:cs="Arial"/>
          <w:color w:val="757575"/>
          <w:w w:val="103"/>
          <w:sz w:val="22"/>
          <w:szCs w:val="22"/>
        </w:rPr>
        <w:t>i</w:t>
      </w:r>
      <w:r>
        <w:rPr>
          <w:rFonts w:ascii="Arial" w:eastAsia="Arial" w:hAnsi="Arial" w:cs="Arial"/>
          <w:color w:val="757575"/>
          <w:sz w:val="22"/>
          <w:szCs w:val="22"/>
        </w:rPr>
        <w:t>n</w:t>
      </w:r>
      <w:r>
        <w:rPr>
          <w:rFonts w:ascii="Arial" w:eastAsia="Arial" w:hAnsi="Arial" w:cs="Arial"/>
          <w:color w:val="757575"/>
          <w:w w:val="105"/>
          <w:sz w:val="22"/>
          <w:szCs w:val="22"/>
        </w:rPr>
        <w:t>g</w:t>
      </w:r>
      <w:r>
        <w:rPr>
          <w:rFonts w:ascii="Arial" w:eastAsia="Arial" w:hAnsi="Arial" w:cs="Arial"/>
          <w:color w:val="757575"/>
          <w:w w:val="111"/>
          <w:sz w:val="22"/>
          <w:szCs w:val="22"/>
        </w:rPr>
        <w:t>k</w:t>
      </w:r>
      <w:r>
        <w:rPr>
          <w:rFonts w:ascii="Arial" w:eastAsia="Arial" w:hAnsi="Arial" w:cs="Arial"/>
          <w:color w:val="757575"/>
          <w:sz w:val="22"/>
          <w:szCs w:val="22"/>
        </w:rPr>
        <w:t>u</w:t>
      </w:r>
      <w:r>
        <w:rPr>
          <w:rFonts w:ascii="Arial" w:eastAsia="Arial" w:hAnsi="Arial" w:cs="Arial"/>
          <w:color w:val="757575"/>
          <w:w w:val="111"/>
          <w:sz w:val="22"/>
          <w:szCs w:val="22"/>
        </w:rPr>
        <w:t>p</w:t>
      </w:r>
      <w:proofErr w:type="spellEnd"/>
      <w:r>
        <w:rPr>
          <w:rFonts w:ascii="Arial" w:eastAsia="Arial" w:hAnsi="Arial" w:cs="Arial"/>
          <w:color w:val="757575"/>
          <w:sz w:val="22"/>
          <w:szCs w:val="22"/>
        </w:rPr>
        <w:t xml:space="preserve"> </w:t>
      </w:r>
      <w:r>
        <w:rPr>
          <w:rFonts w:ascii="Arial" w:eastAsia="Arial" w:hAnsi="Arial" w:cs="Arial"/>
          <w:color w:val="757575"/>
          <w:spacing w:val="-28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757575"/>
          <w:w w:val="96"/>
          <w:sz w:val="22"/>
          <w:szCs w:val="22"/>
        </w:rPr>
        <w:t>Balai</w:t>
      </w:r>
      <w:proofErr w:type="spellEnd"/>
      <w:r>
        <w:rPr>
          <w:rFonts w:ascii="Arial" w:eastAsia="Arial" w:hAnsi="Arial" w:cs="Arial"/>
          <w:color w:val="757575"/>
          <w:w w:val="96"/>
          <w:sz w:val="22"/>
          <w:szCs w:val="22"/>
        </w:rPr>
        <w:t xml:space="preserve">                   </w:t>
      </w:r>
      <w:r>
        <w:rPr>
          <w:rFonts w:ascii="Arial" w:eastAsia="Arial" w:hAnsi="Arial" w:cs="Arial"/>
          <w:color w:val="757575"/>
          <w:spacing w:val="21"/>
          <w:w w:val="96"/>
          <w:sz w:val="22"/>
          <w:szCs w:val="22"/>
        </w:rPr>
        <w:t xml:space="preserve"> </w:t>
      </w:r>
      <w:r>
        <w:rPr>
          <w:rFonts w:ascii="Arial" w:eastAsia="Arial" w:hAnsi="Arial" w:cs="Arial"/>
          <w:color w:val="B1B1B1"/>
          <w:w w:val="35"/>
          <w:sz w:val="22"/>
          <w:szCs w:val="22"/>
        </w:rPr>
        <w:t>.</w:t>
      </w:r>
    </w:p>
    <w:p w:rsidR="00882D5F" w:rsidRDefault="00882D5F">
      <w:pPr>
        <w:spacing w:before="10" w:line="120" w:lineRule="exact"/>
        <w:rPr>
          <w:sz w:val="12"/>
          <w:szCs w:val="12"/>
        </w:rPr>
      </w:pPr>
    </w:p>
    <w:p w:rsidR="00882D5F" w:rsidRDefault="00DF6410">
      <w:pPr>
        <w:spacing w:line="245" w:lineRule="auto"/>
        <w:ind w:right="112" w:firstLine="14"/>
        <w:jc w:val="both"/>
        <w:rPr>
          <w:rFonts w:ascii="Arial" w:eastAsia="Arial" w:hAnsi="Arial" w:cs="Arial"/>
          <w:sz w:val="22"/>
          <w:szCs w:val="22"/>
        </w:rPr>
      </w:pPr>
      <w:proofErr w:type="spellStart"/>
      <w:proofErr w:type="gramStart"/>
      <w:r>
        <w:rPr>
          <w:rFonts w:ascii="Arial" w:eastAsia="Arial" w:hAnsi="Arial" w:cs="Arial"/>
          <w:color w:val="757575"/>
          <w:w w:val="88"/>
          <w:sz w:val="22"/>
          <w:szCs w:val="22"/>
        </w:rPr>
        <w:t>K</w:t>
      </w:r>
      <w:r>
        <w:rPr>
          <w:rFonts w:ascii="Arial" w:eastAsia="Arial" w:hAnsi="Arial" w:cs="Arial"/>
          <w:color w:val="757575"/>
          <w:sz w:val="22"/>
          <w:szCs w:val="22"/>
        </w:rPr>
        <w:t>epu</w:t>
      </w:r>
      <w:r>
        <w:rPr>
          <w:rFonts w:ascii="Arial" w:eastAsia="Arial" w:hAnsi="Arial" w:cs="Arial"/>
          <w:color w:val="757575"/>
          <w:w w:val="130"/>
          <w:sz w:val="22"/>
          <w:szCs w:val="22"/>
        </w:rPr>
        <w:t>t</w:t>
      </w:r>
      <w:r>
        <w:rPr>
          <w:rFonts w:ascii="Arial" w:eastAsia="Arial" w:hAnsi="Arial" w:cs="Arial"/>
          <w:color w:val="757575"/>
          <w:w w:val="94"/>
          <w:sz w:val="22"/>
          <w:szCs w:val="22"/>
        </w:rPr>
        <w:t>u</w:t>
      </w:r>
      <w:r>
        <w:rPr>
          <w:rFonts w:ascii="Arial" w:eastAsia="Arial" w:hAnsi="Arial" w:cs="Arial"/>
          <w:color w:val="757575"/>
          <w:w w:val="111"/>
          <w:sz w:val="22"/>
          <w:szCs w:val="22"/>
        </w:rPr>
        <w:t>s</w:t>
      </w:r>
      <w:r>
        <w:rPr>
          <w:rFonts w:ascii="Arial" w:eastAsia="Arial" w:hAnsi="Arial" w:cs="Arial"/>
          <w:color w:val="757575"/>
          <w:sz w:val="22"/>
          <w:szCs w:val="22"/>
        </w:rPr>
        <w:t>a</w:t>
      </w:r>
      <w:r>
        <w:rPr>
          <w:rFonts w:ascii="Arial" w:eastAsia="Arial" w:hAnsi="Arial" w:cs="Arial"/>
          <w:color w:val="757575"/>
          <w:w w:val="105"/>
          <w:sz w:val="22"/>
          <w:szCs w:val="22"/>
        </w:rPr>
        <w:t>n</w:t>
      </w:r>
      <w:proofErr w:type="spellEnd"/>
      <w:r>
        <w:rPr>
          <w:rFonts w:ascii="Arial" w:eastAsia="Arial" w:hAnsi="Arial" w:cs="Arial"/>
          <w:color w:val="757575"/>
          <w:w w:val="105"/>
          <w:sz w:val="22"/>
          <w:szCs w:val="22"/>
        </w:rPr>
        <w:t xml:space="preserve"> </w:t>
      </w:r>
      <w:r>
        <w:rPr>
          <w:rFonts w:ascii="Arial" w:eastAsia="Arial" w:hAnsi="Arial" w:cs="Arial"/>
          <w:color w:val="757575"/>
          <w:spacing w:val="38"/>
          <w:w w:val="105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757575"/>
          <w:w w:val="44"/>
          <w:sz w:val="22"/>
          <w:szCs w:val="22"/>
        </w:rPr>
        <w:t>i</w:t>
      </w:r>
      <w:r>
        <w:rPr>
          <w:rFonts w:ascii="Arial" w:eastAsia="Arial" w:hAnsi="Arial" w:cs="Arial"/>
          <w:color w:val="757575"/>
          <w:sz w:val="22"/>
          <w:szCs w:val="22"/>
        </w:rPr>
        <w:t>n</w:t>
      </w:r>
      <w:r>
        <w:rPr>
          <w:rFonts w:ascii="Arial" w:eastAsia="Arial" w:hAnsi="Arial" w:cs="Arial"/>
          <w:color w:val="757575"/>
          <w:w w:val="118"/>
          <w:sz w:val="22"/>
          <w:szCs w:val="22"/>
        </w:rPr>
        <w:t>i</w:t>
      </w:r>
      <w:proofErr w:type="spellEnd"/>
      <w:proofErr w:type="gramEnd"/>
      <w:r>
        <w:rPr>
          <w:rFonts w:ascii="Arial" w:eastAsia="Arial" w:hAnsi="Arial" w:cs="Arial"/>
          <w:color w:val="757575"/>
          <w:w w:val="118"/>
          <w:sz w:val="22"/>
          <w:szCs w:val="22"/>
        </w:rPr>
        <w:t xml:space="preserve"> </w:t>
      </w:r>
      <w:r>
        <w:rPr>
          <w:rFonts w:ascii="Arial" w:eastAsia="Arial" w:hAnsi="Arial" w:cs="Arial"/>
          <w:color w:val="757575"/>
          <w:spacing w:val="31"/>
          <w:w w:val="118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757575"/>
          <w:sz w:val="22"/>
          <w:szCs w:val="22"/>
        </w:rPr>
        <w:t>mulai</w:t>
      </w:r>
      <w:proofErr w:type="spellEnd"/>
      <w:r>
        <w:rPr>
          <w:rFonts w:ascii="Arial" w:eastAsia="Arial" w:hAnsi="Arial" w:cs="Arial"/>
          <w:color w:val="757575"/>
          <w:sz w:val="22"/>
          <w:szCs w:val="22"/>
        </w:rPr>
        <w:t xml:space="preserve"> </w:t>
      </w:r>
      <w:r>
        <w:rPr>
          <w:rFonts w:ascii="Arial" w:eastAsia="Arial" w:hAnsi="Arial" w:cs="Arial"/>
          <w:color w:val="757575"/>
          <w:spacing w:val="36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757575"/>
          <w:w w:val="82"/>
          <w:sz w:val="22"/>
          <w:szCs w:val="22"/>
        </w:rPr>
        <w:t>b</w:t>
      </w:r>
      <w:r>
        <w:rPr>
          <w:rFonts w:ascii="Arial" w:eastAsia="Arial" w:hAnsi="Arial" w:cs="Arial"/>
          <w:color w:val="757575"/>
          <w:w w:val="105"/>
          <w:sz w:val="22"/>
          <w:szCs w:val="22"/>
        </w:rPr>
        <w:t>e</w:t>
      </w:r>
      <w:r>
        <w:rPr>
          <w:rFonts w:ascii="Arial" w:eastAsia="Arial" w:hAnsi="Arial" w:cs="Arial"/>
          <w:color w:val="757575"/>
          <w:w w:val="117"/>
          <w:sz w:val="22"/>
          <w:szCs w:val="22"/>
        </w:rPr>
        <w:t>r</w:t>
      </w:r>
      <w:r>
        <w:rPr>
          <w:rFonts w:ascii="Arial" w:eastAsia="Arial" w:hAnsi="Arial" w:cs="Arial"/>
          <w:color w:val="757575"/>
          <w:w w:val="73"/>
          <w:sz w:val="22"/>
          <w:szCs w:val="22"/>
        </w:rPr>
        <w:t>l</w:t>
      </w:r>
      <w:r>
        <w:rPr>
          <w:rFonts w:ascii="Arial" w:eastAsia="Arial" w:hAnsi="Arial" w:cs="Arial"/>
          <w:color w:val="757575"/>
          <w:sz w:val="22"/>
          <w:szCs w:val="22"/>
        </w:rPr>
        <w:t>a</w:t>
      </w:r>
      <w:r>
        <w:rPr>
          <w:rFonts w:ascii="Arial" w:eastAsia="Arial" w:hAnsi="Arial" w:cs="Arial"/>
          <w:color w:val="757575"/>
          <w:w w:val="111"/>
          <w:sz w:val="22"/>
          <w:szCs w:val="22"/>
        </w:rPr>
        <w:t>k</w:t>
      </w:r>
      <w:r>
        <w:rPr>
          <w:rFonts w:ascii="Arial" w:eastAsia="Arial" w:hAnsi="Arial" w:cs="Arial"/>
          <w:color w:val="757575"/>
          <w:sz w:val="22"/>
          <w:szCs w:val="22"/>
        </w:rPr>
        <w:t>u</w:t>
      </w:r>
      <w:proofErr w:type="spellEnd"/>
      <w:r>
        <w:rPr>
          <w:rFonts w:ascii="Arial" w:eastAsia="Arial" w:hAnsi="Arial" w:cs="Arial"/>
          <w:color w:val="757575"/>
          <w:sz w:val="22"/>
          <w:szCs w:val="22"/>
        </w:rPr>
        <w:t xml:space="preserve"> </w:t>
      </w:r>
      <w:r>
        <w:rPr>
          <w:rFonts w:ascii="Arial" w:eastAsia="Arial" w:hAnsi="Arial" w:cs="Arial"/>
          <w:color w:val="757575"/>
          <w:spacing w:val="3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757575"/>
          <w:sz w:val="22"/>
          <w:szCs w:val="22"/>
        </w:rPr>
        <w:t>sejak</w:t>
      </w:r>
      <w:proofErr w:type="spellEnd"/>
      <w:r>
        <w:rPr>
          <w:rFonts w:ascii="Arial" w:eastAsia="Arial" w:hAnsi="Arial" w:cs="Arial"/>
          <w:color w:val="757575"/>
          <w:sz w:val="22"/>
          <w:szCs w:val="22"/>
        </w:rPr>
        <w:t xml:space="preserve"> </w:t>
      </w:r>
      <w:r>
        <w:rPr>
          <w:rFonts w:ascii="Arial" w:eastAsia="Arial" w:hAnsi="Arial" w:cs="Arial"/>
          <w:color w:val="757575"/>
          <w:spacing w:val="26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757575"/>
          <w:sz w:val="22"/>
          <w:szCs w:val="22"/>
        </w:rPr>
        <w:t>ditetapkan</w:t>
      </w:r>
      <w:proofErr w:type="spellEnd"/>
      <w:r>
        <w:rPr>
          <w:rFonts w:ascii="Arial" w:eastAsia="Arial" w:hAnsi="Arial" w:cs="Arial"/>
          <w:color w:val="B1B1B1"/>
          <w:sz w:val="22"/>
          <w:szCs w:val="22"/>
        </w:rPr>
        <w:t xml:space="preserve">,   </w:t>
      </w:r>
      <w:proofErr w:type="spellStart"/>
      <w:r>
        <w:rPr>
          <w:rFonts w:ascii="Arial" w:eastAsia="Arial" w:hAnsi="Arial" w:cs="Arial"/>
          <w:color w:val="757575"/>
          <w:w w:val="82"/>
          <w:sz w:val="22"/>
          <w:szCs w:val="22"/>
        </w:rPr>
        <w:t>d</w:t>
      </w:r>
      <w:r>
        <w:rPr>
          <w:rFonts w:ascii="Arial" w:eastAsia="Arial" w:hAnsi="Arial" w:cs="Arial"/>
          <w:color w:val="757575"/>
          <w:w w:val="105"/>
          <w:sz w:val="22"/>
          <w:szCs w:val="22"/>
        </w:rPr>
        <w:t>e</w:t>
      </w:r>
      <w:r>
        <w:rPr>
          <w:rFonts w:ascii="Arial" w:eastAsia="Arial" w:hAnsi="Arial" w:cs="Arial"/>
          <w:color w:val="757575"/>
          <w:sz w:val="22"/>
          <w:szCs w:val="22"/>
        </w:rPr>
        <w:t>n</w:t>
      </w:r>
      <w:r>
        <w:rPr>
          <w:rFonts w:ascii="Arial" w:eastAsia="Arial" w:hAnsi="Arial" w:cs="Arial"/>
          <w:color w:val="757575"/>
          <w:w w:val="105"/>
          <w:sz w:val="22"/>
          <w:szCs w:val="22"/>
        </w:rPr>
        <w:t>ga</w:t>
      </w:r>
      <w:r>
        <w:rPr>
          <w:rFonts w:ascii="Arial" w:eastAsia="Arial" w:hAnsi="Arial" w:cs="Arial"/>
          <w:color w:val="757575"/>
          <w:sz w:val="22"/>
          <w:szCs w:val="22"/>
        </w:rPr>
        <w:t>n</w:t>
      </w:r>
      <w:proofErr w:type="spellEnd"/>
      <w:r>
        <w:rPr>
          <w:rFonts w:ascii="Arial" w:eastAsia="Arial" w:hAnsi="Arial" w:cs="Arial"/>
          <w:color w:val="757575"/>
          <w:sz w:val="22"/>
          <w:szCs w:val="22"/>
        </w:rPr>
        <w:t xml:space="preserve"> </w:t>
      </w:r>
      <w:r>
        <w:rPr>
          <w:rFonts w:ascii="Arial" w:eastAsia="Arial" w:hAnsi="Arial" w:cs="Arial"/>
          <w:color w:val="757575"/>
          <w:spacing w:val="3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757575"/>
          <w:w w:val="78"/>
          <w:sz w:val="22"/>
          <w:szCs w:val="22"/>
        </w:rPr>
        <w:t>k</w:t>
      </w:r>
      <w:r>
        <w:rPr>
          <w:rFonts w:ascii="Arial" w:eastAsia="Arial" w:hAnsi="Arial" w:cs="Arial"/>
          <w:color w:val="757575"/>
          <w:w w:val="105"/>
          <w:sz w:val="22"/>
          <w:szCs w:val="22"/>
        </w:rPr>
        <w:t>e</w:t>
      </w:r>
      <w:r>
        <w:rPr>
          <w:rFonts w:ascii="Arial" w:eastAsia="Arial" w:hAnsi="Arial" w:cs="Arial"/>
          <w:color w:val="757575"/>
          <w:w w:val="106"/>
          <w:sz w:val="22"/>
          <w:szCs w:val="22"/>
        </w:rPr>
        <w:t>t</w:t>
      </w:r>
      <w:r>
        <w:rPr>
          <w:rFonts w:ascii="Arial" w:eastAsia="Arial" w:hAnsi="Arial" w:cs="Arial"/>
          <w:color w:val="757575"/>
          <w:sz w:val="22"/>
          <w:szCs w:val="22"/>
        </w:rPr>
        <w:t>en</w:t>
      </w:r>
      <w:r>
        <w:rPr>
          <w:rFonts w:ascii="Arial" w:eastAsia="Arial" w:hAnsi="Arial" w:cs="Arial"/>
          <w:color w:val="757575"/>
          <w:w w:val="118"/>
          <w:sz w:val="22"/>
          <w:szCs w:val="22"/>
        </w:rPr>
        <w:t>t</w:t>
      </w:r>
      <w:r>
        <w:rPr>
          <w:rFonts w:ascii="Arial" w:eastAsia="Arial" w:hAnsi="Arial" w:cs="Arial"/>
          <w:color w:val="757575"/>
          <w:w w:val="94"/>
          <w:sz w:val="22"/>
          <w:szCs w:val="22"/>
        </w:rPr>
        <w:t>u</w:t>
      </w:r>
      <w:r>
        <w:rPr>
          <w:rFonts w:ascii="Arial" w:eastAsia="Arial" w:hAnsi="Arial" w:cs="Arial"/>
          <w:color w:val="757575"/>
          <w:w w:val="105"/>
          <w:sz w:val="22"/>
          <w:szCs w:val="22"/>
        </w:rPr>
        <w:t>a</w:t>
      </w:r>
      <w:r>
        <w:rPr>
          <w:rFonts w:ascii="Arial" w:eastAsia="Arial" w:hAnsi="Arial" w:cs="Arial"/>
          <w:color w:val="757575"/>
          <w:sz w:val="22"/>
          <w:szCs w:val="22"/>
        </w:rPr>
        <w:t>n</w:t>
      </w:r>
      <w:proofErr w:type="spellEnd"/>
      <w:r>
        <w:rPr>
          <w:rFonts w:ascii="Arial" w:eastAsia="Arial" w:hAnsi="Arial" w:cs="Arial"/>
          <w:color w:val="757575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757575"/>
          <w:sz w:val="22"/>
          <w:szCs w:val="22"/>
        </w:rPr>
        <w:t>apabila</w:t>
      </w:r>
      <w:proofErr w:type="spellEnd"/>
      <w:r>
        <w:rPr>
          <w:rFonts w:ascii="Arial" w:eastAsia="Arial" w:hAnsi="Arial" w:cs="Arial"/>
          <w:color w:val="757575"/>
          <w:sz w:val="22"/>
          <w:szCs w:val="22"/>
        </w:rPr>
        <w:t xml:space="preserve">  </w:t>
      </w:r>
      <w:r>
        <w:rPr>
          <w:rFonts w:ascii="Arial" w:eastAsia="Arial" w:hAnsi="Arial" w:cs="Arial"/>
          <w:color w:val="757575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color w:val="757575"/>
          <w:w w:val="82"/>
          <w:sz w:val="22"/>
          <w:szCs w:val="22"/>
        </w:rPr>
        <w:t>d</w:t>
      </w:r>
      <w:r>
        <w:rPr>
          <w:rFonts w:ascii="Arial" w:eastAsia="Arial" w:hAnsi="Arial" w:cs="Arial"/>
          <w:color w:val="757575"/>
          <w:w w:val="118"/>
          <w:sz w:val="22"/>
          <w:szCs w:val="22"/>
        </w:rPr>
        <w:t xml:space="preserve">i  </w:t>
      </w:r>
      <w:r>
        <w:rPr>
          <w:rFonts w:ascii="Arial" w:eastAsia="Arial" w:hAnsi="Arial" w:cs="Arial"/>
          <w:color w:val="757575"/>
          <w:spacing w:val="15"/>
          <w:w w:val="118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757575"/>
          <w:w w:val="78"/>
          <w:sz w:val="22"/>
          <w:szCs w:val="22"/>
        </w:rPr>
        <w:t>k</w:t>
      </w:r>
      <w:r>
        <w:rPr>
          <w:rFonts w:ascii="Arial" w:eastAsia="Arial" w:hAnsi="Arial" w:cs="Arial"/>
          <w:color w:val="757575"/>
          <w:w w:val="105"/>
          <w:sz w:val="22"/>
          <w:szCs w:val="22"/>
        </w:rPr>
        <w:t>e</w:t>
      </w:r>
      <w:r>
        <w:rPr>
          <w:rFonts w:ascii="Arial" w:eastAsia="Arial" w:hAnsi="Arial" w:cs="Arial"/>
          <w:color w:val="757575"/>
          <w:w w:val="102"/>
          <w:sz w:val="22"/>
          <w:szCs w:val="22"/>
        </w:rPr>
        <w:t>m</w:t>
      </w:r>
      <w:r>
        <w:rPr>
          <w:rFonts w:ascii="Arial" w:eastAsia="Arial" w:hAnsi="Arial" w:cs="Arial"/>
          <w:color w:val="757575"/>
          <w:w w:val="105"/>
          <w:sz w:val="22"/>
          <w:szCs w:val="22"/>
        </w:rPr>
        <w:t>u</w:t>
      </w:r>
      <w:r>
        <w:rPr>
          <w:rFonts w:ascii="Arial" w:eastAsia="Arial" w:hAnsi="Arial" w:cs="Arial"/>
          <w:color w:val="757575"/>
          <w:sz w:val="22"/>
          <w:szCs w:val="22"/>
        </w:rPr>
        <w:t>d</w:t>
      </w:r>
      <w:r>
        <w:rPr>
          <w:rFonts w:ascii="Arial" w:eastAsia="Arial" w:hAnsi="Arial" w:cs="Arial"/>
          <w:color w:val="757575"/>
          <w:w w:val="118"/>
          <w:sz w:val="22"/>
          <w:szCs w:val="22"/>
        </w:rPr>
        <w:t>i</w:t>
      </w:r>
      <w:r>
        <w:rPr>
          <w:rFonts w:ascii="Arial" w:eastAsia="Arial" w:hAnsi="Arial" w:cs="Arial"/>
          <w:color w:val="757575"/>
          <w:sz w:val="22"/>
          <w:szCs w:val="22"/>
        </w:rPr>
        <w:t>a</w:t>
      </w:r>
      <w:r>
        <w:rPr>
          <w:rFonts w:ascii="Arial" w:eastAsia="Arial" w:hAnsi="Arial" w:cs="Arial"/>
          <w:color w:val="757575"/>
          <w:w w:val="105"/>
          <w:sz w:val="22"/>
          <w:szCs w:val="22"/>
        </w:rPr>
        <w:t>n</w:t>
      </w:r>
      <w:proofErr w:type="spellEnd"/>
      <w:r>
        <w:rPr>
          <w:rFonts w:ascii="Arial" w:eastAsia="Arial" w:hAnsi="Arial" w:cs="Arial"/>
          <w:color w:val="757575"/>
          <w:w w:val="105"/>
          <w:sz w:val="22"/>
          <w:szCs w:val="22"/>
        </w:rPr>
        <w:t xml:space="preserve">  </w:t>
      </w:r>
      <w:r>
        <w:rPr>
          <w:rFonts w:ascii="Arial" w:eastAsia="Arial" w:hAnsi="Arial" w:cs="Arial"/>
          <w:color w:val="757575"/>
          <w:spacing w:val="15"/>
          <w:w w:val="105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757575"/>
          <w:w w:val="76"/>
          <w:sz w:val="22"/>
          <w:szCs w:val="22"/>
        </w:rPr>
        <w:t>h</w:t>
      </w:r>
      <w:r>
        <w:rPr>
          <w:rFonts w:ascii="Arial" w:eastAsia="Arial" w:hAnsi="Arial" w:cs="Arial"/>
          <w:color w:val="757575"/>
          <w:w w:val="105"/>
          <w:sz w:val="22"/>
          <w:szCs w:val="22"/>
        </w:rPr>
        <w:t>a</w:t>
      </w:r>
      <w:r>
        <w:rPr>
          <w:rFonts w:ascii="Arial" w:eastAsia="Arial" w:hAnsi="Arial" w:cs="Arial"/>
          <w:color w:val="757575"/>
          <w:w w:val="117"/>
          <w:sz w:val="22"/>
          <w:szCs w:val="22"/>
        </w:rPr>
        <w:t>r</w:t>
      </w:r>
      <w:r>
        <w:rPr>
          <w:rFonts w:ascii="Arial" w:eastAsia="Arial" w:hAnsi="Arial" w:cs="Arial"/>
          <w:color w:val="757575"/>
          <w:w w:val="88"/>
          <w:sz w:val="22"/>
          <w:szCs w:val="22"/>
        </w:rPr>
        <w:t>i</w:t>
      </w:r>
      <w:proofErr w:type="spellEnd"/>
      <w:r>
        <w:rPr>
          <w:rFonts w:ascii="Arial" w:eastAsia="Arial" w:hAnsi="Arial" w:cs="Arial"/>
          <w:color w:val="757575"/>
          <w:w w:val="88"/>
          <w:sz w:val="22"/>
          <w:szCs w:val="22"/>
        </w:rPr>
        <w:t xml:space="preserve">  </w:t>
      </w:r>
      <w:r>
        <w:rPr>
          <w:rFonts w:ascii="Arial" w:eastAsia="Arial" w:hAnsi="Arial" w:cs="Arial"/>
          <w:color w:val="757575"/>
          <w:w w:val="88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757575"/>
          <w:w w:val="82"/>
          <w:sz w:val="22"/>
          <w:szCs w:val="22"/>
        </w:rPr>
        <w:t>t</w:t>
      </w:r>
      <w:r>
        <w:rPr>
          <w:rFonts w:ascii="Arial" w:eastAsia="Arial" w:hAnsi="Arial" w:cs="Arial"/>
          <w:color w:val="757575"/>
          <w:w w:val="105"/>
          <w:sz w:val="22"/>
          <w:szCs w:val="22"/>
        </w:rPr>
        <w:t>e</w:t>
      </w:r>
      <w:r>
        <w:rPr>
          <w:rFonts w:ascii="Arial" w:eastAsia="Arial" w:hAnsi="Arial" w:cs="Arial"/>
          <w:color w:val="757575"/>
          <w:w w:val="108"/>
          <w:sz w:val="22"/>
          <w:szCs w:val="22"/>
        </w:rPr>
        <w:t>r</w:t>
      </w:r>
      <w:r>
        <w:rPr>
          <w:rFonts w:ascii="Arial" w:eastAsia="Arial" w:hAnsi="Arial" w:cs="Arial"/>
          <w:color w:val="757575"/>
          <w:w w:val="94"/>
          <w:sz w:val="22"/>
          <w:szCs w:val="22"/>
        </w:rPr>
        <w:t>d</w:t>
      </w:r>
      <w:r>
        <w:rPr>
          <w:rFonts w:ascii="Arial" w:eastAsia="Arial" w:hAnsi="Arial" w:cs="Arial"/>
          <w:color w:val="757575"/>
          <w:w w:val="105"/>
          <w:sz w:val="22"/>
          <w:szCs w:val="22"/>
        </w:rPr>
        <w:t>ap</w:t>
      </w:r>
      <w:r>
        <w:rPr>
          <w:rFonts w:ascii="Arial" w:eastAsia="Arial" w:hAnsi="Arial" w:cs="Arial"/>
          <w:color w:val="757575"/>
          <w:sz w:val="22"/>
          <w:szCs w:val="22"/>
        </w:rPr>
        <w:t>a</w:t>
      </w:r>
      <w:r>
        <w:rPr>
          <w:rFonts w:ascii="Arial" w:eastAsia="Arial" w:hAnsi="Arial" w:cs="Arial"/>
          <w:color w:val="757575"/>
          <w:w w:val="130"/>
          <w:sz w:val="22"/>
          <w:szCs w:val="22"/>
        </w:rPr>
        <w:t>t</w:t>
      </w:r>
      <w:proofErr w:type="spellEnd"/>
      <w:r>
        <w:rPr>
          <w:rFonts w:ascii="Arial" w:eastAsia="Arial" w:hAnsi="Arial" w:cs="Arial"/>
          <w:color w:val="757575"/>
          <w:w w:val="130"/>
          <w:sz w:val="22"/>
          <w:szCs w:val="22"/>
        </w:rPr>
        <w:t xml:space="preserve">   </w:t>
      </w:r>
      <w:proofErr w:type="spellStart"/>
      <w:r>
        <w:rPr>
          <w:rFonts w:ascii="Arial" w:eastAsia="Arial" w:hAnsi="Arial" w:cs="Arial"/>
          <w:color w:val="757575"/>
          <w:w w:val="85"/>
          <w:sz w:val="22"/>
          <w:szCs w:val="22"/>
        </w:rPr>
        <w:t>k</w:t>
      </w:r>
      <w:r>
        <w:rPr>
          <w:rFonts w:ascii="Arial" w:eastAsia="Arial" w:hAnsi="Arial" w:cs="Arial"/>
          <w:color w:val="757575"/>
          <w:sz w:val="22"/>
          <w:szCs w:val="22"/>
        </w:rPr>
        <w:t>e</w:t>
      </w:r>
      <w:r>
        <w:rPr>
          <w:rFonts w:ascii="Arial" w:eastAsia="Arial" w:hAnsi="Arial" w:cs="Arial"/>
          <w:color w:val="757575"/>
          <w:w w:val="104"/>
          <w:sz w:val="22"/>
          <w:szCs w:val="22"/>
        </w:rPr>
        <w:t>k</w:t>
      </w:r>
      <w:r>
        <w:rPr>
          <w:rFonts w:ascii="Arial" w:eastAsia="Arial" w:hAnsi="Arial" w:cs="Arial"/>
          <w:color w:val="757575"/>
          <w:w w:val="105"/>
          <w:sz w:val="22"/>
          <w:szCs w:val="22"/>
        </w:rPr>
        <w:t>e</w:t>
      </w:r>
      <w:r>
        <w:rPr>
          <w:rFonts w:ascii="Arial" w:eastAsia="Arial" w:hAnsi="Arial" w:cs="Arial"/>
          <w:color w:val="757575"/>
          <w:w w:val="103"/>
          <w:sz w:val="22"/>
          <w:szCs w:val="22"/>
        </w:rPr>
        <w:t>li</w:t>
      </w:r>
      <w:r>
        <w:rPr>
          <w:rFonts w:ascii="Arial" w:eastAsia="Arial" w:hAnsi="Arial" w:cs="Arial"/>
          <w:color w:val="757575"/>
          <w:w w:val="127"/>
          <w:sz w:val="22"/>
          <w:szCs w:val="22"/>
        </w:rPr>
        <w:t>r</w:t>
      </w:r>
      <w:r>
        <w:rPr>
          <w:rFonts w:ascii="Arial" w:eastAsia="Arial" w:hAnsi="Arial" w:cs="Arial"/>
          <w:color w:val="757575"/>
          <w:w w:val="88"/>
          <w:sz w:val="22"/>
          <w:szCs w:val="22"/>
        </w:rPr>
        <w:t>u</w:t>
      </w:r>
      <w:r>
        <w:rPr>
          <w:rFonts w:ascii="Arial" w:eastAsia="Arial" w:hAnsi="Arial" w:cs="Arial"/>
          <w:color w:val="757575"/>
          <w:w w:val="105"/>
          <w:sz w:val="22"/>
          <w:szCs w:val="22"/>
        </w:rPr>
        <w:t>an</w:t>
      </w:r>
      <w:proofErr w:type="spellEnd"/>
      <w:r>
        <w:rPr>
          <w:rFonts w:ascii="Arial" w:eastAsia="Arial" w:hAnsi="Arial" w:cs="Arial"/>
          <w:color w:val="757575"/>
          <w:w w:val="105"/>
          <w:sz w:val="22"/>
          <w:szCs w:val="22"/>
        </w:rPr>
        <w:t xml:space="preserve">  </w:t>
      </w:r>
      <w:r>
        <w:rPr>
          <w:rFonts w:ascii="Arial" w:eastAsia="Arial" w:hAnsi="Arial" w:cs="Arial"/>
          <w:color w:val="757575"/>
          <w:spacing w:val="8"/>
          <w:w w:val="105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757575"/>
          <w:w w:val="97"/>
          <w:sz w:val="22"/>
          <w:szCs w:val="22"/>
        </w:rPr>
        <w:t>akan</w:t>
      </w:r>
      <w:proofErr w:type="spellEnd"/>
      <w:r>
        <w:rPr>
          <w:rFonts w:ascii="Arial" w:eastAsia="Arial" w:hAnsi="Arial" w:cs="Arial"/>
          <w:color w:val="757575"/>
          <w:w w:val="97"/>
          <w:sz w:val="22"/>
          <w:szCs w:val="22"/>
        </w:rPr>
        <w:t xml:space="preserve">  </w:t>
      </w:r>
      <w:r>
        <w:rPr>
          <w:rFonts w:ascii="Arial" w:eastAsia="Arial" w:hAnsi="Arial" w:cs="Arial"/>
          <w:color w:val="757575"/>
          <w:spacing w:val="3"/>
          <w:w w:val="97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757575"/>
          <w:w w:val="88"/>
          <w:sz w:val="22"/>
          <w:szCs w:val="22"/>
        </w:rPr>
        <w:t>d</w:t>
      </w:r>
      <w:r>
        <w:rPr>
          <w:rFonts w:ascii="Arial" w:eastAsia="Arial" w:hAnsi="Arial" w:cs="Arial"/>
          <w:color w:val="929292"/>
          <w:w w:val="118"/>
          <w:sz w:val="22"/>
          <w:szCs w:val="22"/>
        </w:rPr>
        <w:t>i</w:t>
      </w:r>
      <w:r>
        <w:rPr>
          <w:rFonts w:ascii="Arial" w:eastAsia="Arial" w:hAnsi="Arial" w:cs="Arial"/>
          <w:color w:val="757575"/>
          <w:sz w:val="22"/>
          <w:szCs w:val="22"/>
        </w:rPr>
        <w:t>ada</w:t>
      </w:r>
      <w:r>
        <w:rPr>
          <w:rFonts w:ascii="Arial" w:eastAsia="Arial" w:hAnsi="Arial" w:cs="Arial"/>
          <w:color w:val="757575"/>
          <w:w w:val="111"/>
          <w:sz w:val="22"/>
          <w:szCs w:val="22"/>
        </w:rPr>
        <w:t>k</w:t>
      </w:r>
      <w:r>
        <w:rPr>
          <w:rFonts w:ascii="Arial" w:eastAsia="Arial" w:hAnsi="Arial" w:cs="Arial"/>
          <w:color w:val="757575"/>
          <w:sz w:val="22"/>
          <w:szCs w:val="22"/>
        </w:rPr>
        <w:t>a</w:t>
      </w:r>
      <w:r>
        <w:rPr>
          <w:rFonts w:ascii="Arial" w:eastAsia="Arial" w:hAnsi="Arial" w:cs="Arial"/>
          <w:color w:val="757575"/>
          <w:w w:val="105"/>
          <w:sz w:val="22"/>
          <w:szCs w:val="22"/>
        </w:rPr>
        <w:t>n</w:t>
      </w:r>
      <w:proofErr w:type="spellEnd"/>
      <w:r>
        <w:rPr>
          <w:rFonts w:ascii="Arial" w:eastAsia="Arial" w:hAnsi="Arial" w:cs="Arial"/>
          <w:color w:val="757575"/>
          <w:w w:val="105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757575"/>
          <w:w w:val="82"/>
          <w:sz w:val="22"/>
          <w:szCs w:val="22"/>
        </w:rPr>
        <w:t>p</w:t>
      </w:r>
      <w:r>
        <w:rPr>
          <w:rFonts w:ascii="Arial" w:eastAsia="Arial" w:hAnsi="Arial" w:cs="Arial"/>
          <w:color w:val="757575"/>
          <w:w w:val="105"/>
          <w:sz w:val="22"/>
          <w:szCs w:val="22"/>
        </w:rPr>
        <w:t>e</w:t>
      </w:r>
      <w:r>
        <w:rPr>
          <w:rFonts w:ascii="Arial" w:eastAsia="Arial" w:hAnsi="Arial" w:cs="Arial"/>
          <w:color w:val="757575"/>
          <w:w w:val="117"/>
          <w:sz w:val="22"/>
          <w:szCs w:val="22"/>
        </w:rPr>
        <w:t>r</w:t>
      </w:r>
      <w:r>
        <w:rPr>
          <w:rFonts w:ascii="Arial" w:eastAsia="Arial" w:hAnsi="Arial" w:cs="Arial"/>
          <w:color w:val="757575"/>
          <w:w w:val="94"/>
          <w:sz w:val="22"/>
          <w:szCs w:val="22"/>
        </w:rPr>
        <w:t>b</w:t>
      </w:r>
      <w:r>
        <w:rPr>
          <w:rFonts w:ascii="Arial" w:eastAsia="Arial" w:hAnsi="Arial" w:cs="Arial"/>
          <w:color w:val="757575"/>
          <w:w w:val="105"/>
          <w:sz w:val="22"/>
          <w:szCs w:val="22"/>
        </w:rPr>
        <w:t>a</w:t>
      </w:r>
      <w:r>
        <w:rPr>
          <w:rFonts w:ascii="Arial" w:eastAsia="Arial" w:hAnsi="Arial" w:cs="Arial"/>
          <w:color w:val="757575"/>
          <w:w w:val="103"/>
          <w:sz w:val="22"/>
          <w:szCs w:val="22"/>
        </w:rPr>
        <w:t>i</w:t>
      </w:r>
      <w:r>
        <w:rPr>
          <w:rFonts w:ascii="Arial" w:eastAsia="Arial" w:hAnsi="Arial" w:cs="Arial"/>
          <w:color w:val="757575"/>
          <w:w w:val="104"/>
          <w:sz w:val="22"/>
          <w:szCs w:val="22"/>
        </w:rPr>
        <w:t>k</w:t>
      </w:r>
      <w:r>
        <w:rPr>
          <w:rFonts w:ascii="Arial" w:eastAsia="Arial" w:hAnsi="Arial" w:cs="Arial"/>
          <w:color w:val="757575"/>
          <w:sz w:val="22"/>
          <w:szCs w:val="22"/>
        </w:rPr>
        <w:t>a</w:t>
      </w:r>
      <w:r>
        <w:rPr>
          <w:rFonts w:ascii="Arial" w:eastAsia="Arial" w:hAnsi="Arial" w:cs="Arial"/>
          <w:color w:val="757575"/>
          <w:w w:val="105"/>
          <w:sz w:val="22"/>
          <w:szCs w:val="22"/>
        </w:rPr>
        <w:t>n</w:t>
      </w:r>
      <w:proofErr w:type="spellEnd"/>
      <w:r>
        <w:rPr>
          <w:rFonts w:ascii="Arial" w:eastAsia="Arial" w:hAnsi="Arial" w:cs="Arial"/>
          <w:color w:val="757575"/>
          <w:sz w:val="22"/>
          <w:szCs w:val="22"/>
        </w:rPr>
        <w:t xml:space="preserve"> </w:t>
      </w:r>
      <w:r>
        <w:rPr>
          <w:rFonts w:ascii="Arial" w:eastAsia="Arial" w:hAnsi="Arial" w:cs="Arial"/>
          <w:color w:val="757575"/>
          <w:spacing w:val="-28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757575"/>
          <w:sz w:val="22"/>
          <w:szCs w:val="22"/>
        </w:rPr>
        <w:t>sebagaimana</w:t>
      </w:r>
      <w:proofErr w:type="spellEnd"/>
      <w:r>
        <w:rPr>
          <w:rFonts w:ascii="Arial" w:eastAsia="Arial" w:hAnsi="Arial" w:cs="Arial"/>
          <w:color w:val="757575"/>
          <w:spacing w:val="58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757575"/>
          <w:sz w:val="22"/>
          <w:szCs w:val="22"/>
        </w:rPr>
        <w:t>mestinya</w:t>
      </w:r>
      <w:proofErr w:type="spellEnd"/>
      <w:r>
        <w:rPr>
          <w:rFonts w:ascii="Arial" w:eastAsia="Arial" w:hAnsi="Arial" w:cs="Arial"/>
          <w:color w:val="B1B1B1"/>
          <w:sz w:val="22"/>
          <w:szCs w:val="22"/>
        </w:rPr>
        <w:t>.</w:t>
      </w:r>
    </w:p>
    <w:p w:rsidR="00882D5F" w:rsidRDefault="00882D5F">
      <w:pPr>
        <w:spacing w:line="200" w:lineRule="exact"/>
      </w:pPr>
    </w:p>
    <w:p w:rsidR="00882D5F" w:rsidRDefault="00882D5F">
      <w:pPr>
        <w:spacing w:before="3" w:line="280" w:lineRule="exact"/>
        <w:rPr>
          <w:sz w:val="28"/>
          <w:szCs w:val="28"/>
        </w:rPr>
      </w:pPr>
    </w:p>
    <w:p w:rsidR="00882D5F" w:rsidRDefault="00DF6410">
      <w:pPr>
        <w:spacing w:line="252" w:lineRule="auto"/>
        <w:ind w:left="2918" w:right="2773" w:hanging="14"/>
        <w:jc w:val="center"/>
        <w:rPr>
          <w:rFonts w:ascii="Arial" w:eastAsia="Arial" w:hAnsi="Arial" w:cs="Arial"/>
          <w:sz w:val="22"/>
          <w:szCs w:val="22"/>
        </w:rPr>
      </w:pPr>
      <w:proofErr w:type="spellStart"/>
      <w:r>
        <w:rPr>
          <w:rFonts w:ascii="Arial" w:eastAsia="Arial" w:hAnsi="Arial" w:cs="Arial"/>
          <w:color w:val="757575"/>
          <w:sz w:val="22"/>
          <w:szCs w:val="22"/>
        </w:rPr>
        <w:t>Ditetapkan</w:t>
      </w:r>
      <w:proofErr w:type="spellEnd"/>
      <w:r>
        <w:rPr>
          <w:rFonts w:ascii="Arial" w:eastAsia="Arial" w:hAnsi="Arial" w:cs="Arial"/>
          <w:color w:val="757575"/>
          <w:spacing w:val="35"/>
          <w:sz w:val="22"/>
          <w:szCs w:val="22"/>
        </w:rPr>
        <w:t xml:space="preserve"> </w:t>
      </w:r>
      <w:proofErr w:type="gramStart"/>
      <w:r>
        <w:rPr>
          <w:rFonts w:ascii="Arial" w:eastAsia="Arial" w:hAnsi="Arial" w:cs="Arial"/>
          <w:color w:val="757575"/>
          <w:w w:val="82"/>
          <w:sz w:val="22"/>
          <w:szCs w:val="22"/>
        </w:rPr>
        <w:t>d</w:t>
      </w:r>
      <w:r>
        <w:rPr>
          <w:rFonts w:ascii="Arial" w:eastAsia="Arial" w:hAnsi="Arial" w:cs="Arial"/>
          <w:color w:val="757575"/>
          <w:w w:val="118"/>
          <w:sz w:val="22"/>
          <w:szCs w:val="22"/>
        </w:rPr>
        <w:t>i</w:t>
      </w:r>
      <w:r>
        <w:rPr>
          <w:rFonts w:ascii="Arial" w:eastAsia="Arial" w:hAnsi="Arial" w:cs="Arial"/>
          <w:color w:val="757575"/>
          <w:sz w:val="22"/>
          <w:szCs w:val="22"/>
        </w:rPr>
        <w:t xml:space="preserve"> </w:t>
      </w:r>
      <w:r>
        <w:rPr>
          <w:rFonts w:ascii="Arial" w:eastAsia="Arial" w:hAnsi="Arial" w:cs="Arial"/>
          <w:color w:val="757575"/>
          <w:spacing w:val="-21"/>
          <w:sz w:val="22"/>
          <w:szCs w:val="22"/>
        </w:rPr>
        <w:t xml:space="preserve"> </w:t>
      </w:r>
      <w:r>
        <w:rPr>
          <w:rFonts w:ascii="Arial" w:eastAsia="Arial" w:hAnsi="Arial" w:cs="Arial"/>
          <w:color w:val="B1B1B1"/>
          <w:w w:val="35"/>
          <w:sz w:val="22"/>
          <w:szCs w:val="22"/>
        </w:rPr>
        <w:t>:</w:t>
      </w:r>
      <w:proofErr w:type="gramEnd"/>
      <w:r>
        <w:rPr>
          <w:rFonts w:ascii="Arial" w:eastAsia="Arial" w:hAnsi="Arial" w:cs="Arial"/>
          <w:color w:val="B1B1B1"/>
          <w:w w:val="35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757575"/>
          <w:w w:val="97"/>
          <w:sz w:val="22"/>
          <w:szCs w:val="22"/>
        </w:rPr>
        <w:t>Pada</w:t>
      </w:r>
      <w:proofErr w:type="spellEnd"/>
      <w:r>
        <w:rPr>
          <w:rFonts w:ascii="Arial" w:eastAsia="Arial" w:hAnsi="Arial" w:cs="Arial"/>
          <w:color w:val="757575"/>
          <w:spacing w:val="30"/>
          <w:w w:val="97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757575"/>
          <w:w w:val="82"/>
          <w:sz w:val="22"/>
          <w:szCs w:val="22"/>
        </w:rPr>
        <w:t>t</w:t>
      </w:r>
      <w:r>
        <w:rPr>
          <w:rFonts w:ascii="Arial" w:eastAsia="Arial" w:hAnsi="Arial" w:cs="Arial"/>
          <w:color w:val="757575"/>
          <w:w w:val="94"/>
          <w:sz w:val="22"/>
          <w:szCs w:val="22"/>
        </w:rPr>
        <w:t>a</w:t>
      </w:r>
      <w:r>
        <w:rPr>
          <w:rFonts w:ascii="Arial" w:eastAsia="Arial" w:hAnsi="Arial" w:cs="Arial"/>
          <w:color w:val="757575"/>
          <w:w w:val="105"/>
          <w:sz w:val="22"/>
          <w:szCs w:val="22"/>
        </w:rPr>
        <w:t>n</w:t>
      </w:r>
      <w:r>
        <w:rPr>
          <w:rFonts w:ascii="Arial" w:eastAsia="Arial" w:hAnsi="Arial" w:cs="Arial"/>
          <w:color w:val="757575"/>
          <w:sz w:val="22"/>
          <w:szCs w:val="22"/>
        </w:rPr>
        <w:t>g</w:t>
      </w:r>
      <w:r>
        <w:rPr>
          <w:rFonts w:ascii="Arial" w:eastAsia="Arial" w:hAnsi="Arial" w:cs="Arial"/>
          <w:color w:val="757575"/>
          <w:w w:val="105"/>
          <w:sz w:val="22"/>
          <w:szCs w:val="22"/>
        </w:rPr>
        <w:t>ga</w:t>
      </w:r>
      <w:r>
        <w:rPr>
          <w:rFonts w:ascii="Arial" w:eastAsia="Arial" w:hAnsi="Arial" w:cs="Arial"/>
          <w:color w:val="757575"/>
          <w:w w:val="118"/>
          <w:sz w:val="22"/>
          <w:szCs w:val="22"/>
        </w:rPr>
        <w:t>l</w:t>
      </w:r>
      <w:proofErr w:type="spellEnd"/>
      <w:r>
        <w:rPr>
          <w:rFonts w:ascii="Arial" w:eastAsia="Arial" w:hAnsi="Arial" w:cs="Arial"/>
          <w:color w:val="757575"/>
          <w:sz w:val="22"/>
          <w:szCs w:val="22"/>
        </w:rPr>
        <w:t xml:space="preserve"> </w:t>
      </w:r>
      <w:r>
        <w:rPr>
          <w:rFonts w:ascii="Arial" w:eastAsia="Arial" w:hAnsi="Arial" w:cs="Arial"/>
          <w:color w:val="757575"/>
          <w:spacing w:val="-28"/>
          <w:sz w:val="22"/>
          <w:szCs w:val="22"/>
        </w:rPr>
        <w:t xml:space="preserve"> </w:t>
      </w:r>
      <w:r>
        <w:rPr>
          <w:rFonts w:ascii="Arial" w:eastAsia="Arial" w:hAnsi="Arial" w:cs="Arial"/>
          <w:color w:val="B1B1B1"/>
          <w:w w:val="47"/>
          <w:sz w:val="22"/>
          <w:szCs w:val="22"/>
        </w:rPr>
        <w:t>:</w:t>
      </w:r>
    </w:p>
    <w:p w:rsidR="00882D5F" w:rsidRDefault="00882D5F">
      <w:pPr>
        <w:spacing w:before="8" w:line="180" w:lineRule="exact"/>
        <w:rPr>
          <w:sz w:val="18"/>
          <w:szCs w:val="18"/>
        </w:rPr>
      </w:pPr>
    </w:p>
    <w:p w:rsidR="00882D5F" w:rsidRDefault="00DF6410">
      <w:pPr>
        <w:ind w:left="2890" w:right="2551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color w:val="757575"/>
          <w:sz w:val="22"/>
          <w:szCs w:val="22"/>
        </w:rPr>
        <w:t>KEPALA</w:t>
      </w:r>
      <w:r>
        <w:rPr>
          <w:rFonts w:ascii="Arial" w:eastAsia="Arial" w:hAnsi="Arial" w:cs="Arial"/>
          <w:color w:val="757575"/>
          <w:spacing w:val="38"/>
          <w:sz w:val="22"/>
          <w:szCs w:val="22"/>
        </w:rPr>
        <w:t xml:space="preserve"> </w:t>
      </w:r>
      <w:r>
        <w:rPr>
          <w:rFonts w:ascii="Arial" w:eastAsia="Arial" w:hAnsi="Arial" w:cs="Arial"/>
          <w:color w:val="757575"/>
          <w:w w:val="83"/>
          <w:sz w:val="22"/>
          <w:szCs w:val="22"/>
        </w:rPr>
        <w:t>B</w:t>
      </w:r>
      <w:r>
        <w:rPr>
          <w:rFonts w:ascii="Arial" w:eastAsia="Arial" w:hAnsi="Arial" w:cs="Arial"/>
          <w:color w:val="757575"/>
          <w:w w:val="108"/>
          <w:sz w:val="22"/>
          <w:szCs w:val="22"/>
        </w:rPr>
        <w:t>A</w:t>
      </w:r>
      <w:r>
        <w:rPr>
          <w:rFonts w:ascii="Arial" w:eastAsia="Arial" w:hAnsi="Arial" w:cs="Arial"/>
          <w:color w:val="757575"/>
          <w:w w:val="105"/>
          <w:sz w:val="22"/>
          <w:szCs w:val="22"/>
        </w:rPr>
        <w:t>L</w:t>
      </w:r>
      <w:r>
        <w:rPr>
          <w:rFonts w:ascii="Arial" w:eastAsia="Arial" w:hAnsi="Arial" w:cs="Arial"/>
          <w:color w:val="757575"/>
          <w:w w:val="103"/>
          <w:sz w:val="22"/>
          <w:szCs w:val="22"/>
        </w:rPr>
        <w:t>A</w:t>
      </w:r>
      <w:r>
        <w:rPr>
          <w:rFonts w:ascii="Arial" w:eastAsia="Arial" w:hAnsi="Arial" w:cs="Arial"/>
          <w:color w:val="757575"/>
          <w:w w:val="94"/>
          <w:sz w:val="22"/>
          <w:szCs w:val="22"/>
        </w:rPr>
        <w:t>I</w:t>
      </w:r>
      <w:r>
        <w:rPr>
          <w:rFonts w:ascii="Arial" w:eastAsia="Arial" w:hAnsi="Arial" w:cs="Arial"/>
          <w:color w:val="B1B1B1"/>
          <w:w w:val="106"/>
          <w:sz w:val="22"/>
          <w:szCs w:val="22"/>
        </w:rPr>
        <w:t>,</w:t>
      </w:r>
    </w:p>
    <w:p w:rsidR="00882D5F" w:rsidRDefault="00882D5F">
      <w:pPr>
        <w:spacing w:line="180" w:lineRule="exact"/>
        <w:rPr>
          <w:sz w:val="18"/>
          <w:szCs w:val="18"/>
        </w:rPr>
      </w:pPr>
    </w:p>
    <w:p w:rsidR="00882D5F" w:rsidRDefault="00882D5F">
      <w:pPr>
        <w:spacing w:line="200" w:lineRule="exact"/>
      </w:pPr>
    </w:p>
    <w:p w:rsidR="00882D5F" w:rsidRDefault="00882D5F">
      <w:pPr>
        <w:spacing w:line="200" w:lineRule="exact"/>
      </w:pPr>
    </w:p>
    <w:p w:rsidR="00882D5F" w:rsidRDefault="00882D5F">
      <w:pPr>
        <w:spacing w:line="200" w:lineRule="exact"/>
      </w:pPr>
    </w:p>
    <w:p w:rsidR="00882D5F" w:rsidRDefault="00882D5F">
      <w:pPr>
        <w:spacing w:line="200" w:lineRule="exact"/>
      </w:pPr>
    </w:p>
    <w:p w:rsidR="00882D5F" w:rsidRDefault="00DF6410">
      <w:pPr>
        <w:ind w:left="2880" w:right="3620"/>
        <w:jc w:val="center"/>
        <w:rPr>
          <w:rFonts w:ascii="Arial" w:eastAsia="Arial" w:hAnsi="Arial" w:cs="Arial"/>
          <w:sz w:val="31"/>
          <w:szCs w:val="31"/>
        </w:rPr>
        <w:sectPr w:rsidR="00882D5F">
          <w:type w:val="continuous"/>
          <w:pgSz w:w="11920" w:h="16840"/>
          <w:pgMar w:top="440" w:right="800" w:bottom="280" w:left="1680" w:header="720" w:footer="720" w:gutter="0"/>
          <w:cols w:num="2" w:space="720" w:equalWidth="0">
            <w:col w:w="1582" w:space="662"/>
            <w:col w:w="7196"/>
          </w:cols>
        </w:sectPr>
      </w:pPr>
      <w:proofErr w:type="spellStart"/>
      <w:proofErr w:type="gramStart"/>
      <w:r>
        <w:rPr>
          <w:rFonts w:ascii="Arial" w:eastAsia="Arial" w:hAnsi="Arial" w:cs="Arial"/>
          <w:color w:val="757575"/>
          <w:w w:val="83"/>
          <w:sz w:val="31"/>
          <w:szCs w:val="31"/>
        </w:rPr>
        <w:t>x</w:t>
      </w:r>
      <w:r>
        <w:rPr>
          <w:rFonts w:ascii="Arial" w:eastAsia="Arial" w:hAnsi="Arial" w:cs="Arial"/>
          <w:color w:val="757575"/>
          <w:w w:val="102"/>
          <w:sz w:val="31"/>
          <w:szCs w:val="31"/>
        </w:rPr>
        <w:t>x</w:t>
      </w:r>
      <w:r>
        <w:rPr>
          <w:rFonts w:ascii="Arial" w:eastAsia="Arial" w:hAnsi="Arial" w:cs="Arial"/>
          <w:color w:val="757575"/>
          <w:w w:val="97"/>
          <w:sz w:val="31"/>
          <w:szCs w:val="31"/>
        </w:rPr>
        <w:t>xx</w:t>
      </w:r>
      <w:proofErr w:type="spellEnd"/>
      <w:proofErr w:type="gramEnd"/>
    </w:p>
    <w:p w:rsidR="00882D5F" w:rsidRDefault="00DF6410">
      <w:pPr>
        <w:spacing w:before="99"/>
        <w:ind w:left="156"/>
        <w:rPr>
          <w:rFonts w:ascii="Arial" w:eastAsia="Arial" w:hAnsi="Arial" w:cs="Arial"/>
        </w:rPr>
      </w:pPr>
      <w: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52.6pt;margin-top:4.6pt;width:240.45pt;height:38.9pt;z-index:-251658240;mso-position-horizontal-relative:page">
            <v:imagedata r:id="rId6" o:title=""/>
            <w10:wrap anchorx="page"/>
          </v:shape>
        </w:pict>
      </w:r>
      <w:proofErr w:type="spellStart"/>
      <w:r>
        <w:rPr>
          <w:rFonts w:ascii="Arial" w:eastAsia="Arial" w:hAnsi="Arial" w:cs="Arial"/>
          <w:color w:val="7F7F7F"/>
          <w:w w:val="84"/>
        </w:rPr>
        <w:t>L</w:t>
      </w:r>
      <w:r>
        <w:rPr>
          <w:rFonts w:ascii="Arial" w:eastAsia="Arial" w:hAnsi="Arial" w:cs="Arial"/>
          <w:color w:val="7F7F7F"/>
          <w:w w:val="110"/>
        </w:rPr>
        <w:t>a</w:t>
      </w:r>
      <w:r>
        <w:rPr>
          <w:rFonts w:ascii="Arial" w:eastAsia="Arial" w:hAnsi="Arial" w:cs="Arial"/>
          <w:color w:val="7F7F7F"/>
          <w:w w:val="116"/>
        </w:rPr>
        <w:t>mp</w:t>
      </w:r>
      <w:r>
        <w:rPr>
          <w:rFonts w:ascii="Arial" w:eastAsia="Arial" w:hAnsi="Arial" w:cs="Arial"/>
          <w:color w:val="7F7F7F"/>
          <w:w w:val="113"/>
        </w:rPr>
        <w:t>i</w:t>
      </w:r>
      <w:r>
        <w:rPr>
          <w:rFonts w:ascii="Arial" w:eastAsia="Arial" w:hAnsi="Arial" w:cs="Arial"/>
          <w:color w:val="7F7F7F"/>
          <w:w w:val="129"/>
        </w:rPr>
        <w:t>r</w:t>
      </w:r>
      <w:r>
        <w:rPr>
          <w:rFonts w:ascii="Arial" w:eastAsia="Arial" w:hAnsi="Arial" w:cs="Arial"/>
          <w:color w:val="7F7F7F"/>
          <w:w w:val="103"/>
        </w:rPr>
        <w:t>a</w:t>
      </w:r>
      <w:r>
        <w:rPr>
          <w:rFonts w:ascii="Arial" w:eastAsia="Arial" w:hAnsi="Arial" w:cs="Arial"/>
          <w:color w:val="7F7F7F"/>
          <w:w w:val="110"/>
        </w:rPr>
        <w:t>n</w:t>
      </w:r>
      <w:proofErr w:type="spellEnd"/>
    </w:p>
    <w:p w:rsidR="00882D5F" w:rsidRDefault="00DF6410">
      <w:pPr>
        <w:spacing w:before="29"/>
        <w:ind w:left="149"/>
        <w:rPr>
          <w:rFonts w:ascii="Arial" w:eastAsia="Arial" w:hAnsi="Arial" w:cs="Arial"/>
        </w:rPr>
      </w:pPr>
      <w:r>
        <w:rPr>
          <w:rFonts w:ascii="Arial" w:eastAsia="Arial" w:hAnsi="Arial" w:cs="Arial"/>
          <w:color w:val="7F7F7F"/>
        </w:rPr>
        <w:t>Norn</w:t>
      </w:r>
      <w:r>
        <w:rPr>
          <w:rFonts w:ascii="Arial" w:eastAsia="Arial" w:hAnsi="Arial" w:cs="Arial"/>
          <w:color w:val="7F7F7F"/>
          <w:spacing w:val="-8"/>
        </w:rPr>
        <w:t xml:space="preserve"> </w:t>
      </w:r>
      <w:r>
        <w:rPr>
          <w:rFonts w:ascii="Arial" w:eastAsia="Arial" w:hAnsi="Arial" w:cs="Arial"/>
          <w:color w:val="7F7F7F"/>
          <w:w w:val="97"/>
        </w:rPr>
        <w:t>o</w:t>
      </w:r>
      <w:r>
        <w:rPr>
          <w:rFonts w:ascii="Arial" w:eastAsia="Arial" w:hAnsi="Arial" w:cs="Arial"/>
          <w:color w:val="7F7F7F"/>
          <w:w w:val="118"/>
        </w:rPr>
        <w:t>r</w:t>
      </w:r>
    </w:p>
    <w:p w:rsidR="00882D5F" w:rsidRDefault="00DF6410">
      <w:pPr>
        <w:spacing w:before="51" w:line="220" w:lineRule="exact"/>
        <w:ind w:left="141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  <w:color w:val="7F7F7F"/>
          <w:position w:val="-1"/>
        </w:rPr>
        <w:t>T</w:t>
      </w:r>
      <w:r>
        <w:rPr>
          <w:rFonts w:ascii="Arial" w:eastAsia="Arial" w:hAnsi="Arial" w:cs="Arial"/>
          <w:color w:val="7F7F7F"/>
          <w:w w:val="110"/>
          <w:position w:val="-1"/>
        </w:rPr>
        <w:t>an</w:t>
      </w:r>
      <w:r>
        <w:rPr>
          <w:rFonts w:ascii="Arial" w:eastAsia="Arial" w:hAnsi="Arial" w:cs="Arial"/>
          <w:color w:val="7F7F7F"/>
          <w:w w:val="116"/>
          <w:position w:val="-1"/>
        </w:rPr>
        <w:t>gg</w:t>
      </w:r>
      <w:r>
        <w:rPr>
          <w:rFonts w:ascii="Arial" w:eastAsia="Arial" w:hAnsi="Arial" w:cs="Arial"/>
          <w:color w:val="7F7F7F"/>
          <w:w w:val="110"/>
          <w:position w:val="-1"/>
        </w:rPr>
        <w:t>a</w:t>
      </w:r>
      <w:r>
        <w:rPr>
          <w:rFonts w:ascii="Arial" w:eastAsia="Arial" w:hAnsi="Arial" w:cs="Arial"/>
          <w:color w:val="7F7F7F"/>
          <w:w w:val="129"/>
          <w:position w:val="-1"/>
        </w:rPr>
        <w:t>l</w:t>
      </w:r>
      <w:proofErr w:type="spellEnd"/>
    </w:p>
    <w:p w:rsidR="00882D5F" w:rsidRDefault="00882D5F">
      <w:pPr>
        <w:spacing w:before="8" w:line="140" w:lineRule="exact"/>
        <w:rPr>
          <w:sz w:val="15"/>
          <w:szCs w:val="15"/>
        </w:rPr>
      </w:pPr>
    </w:p>
    <w:p w:rsidR="00882D5F" w:rsidRDefault="00882D5F">
      <w:pPr>
        <w:spacing w:line="200" w:lineRule="exact"/>
      </w:pPr>
    </w:p>
    <w:p w:rsidR="00882D5F" w:rsidRDefault="00882D5F">
      <w:pPr>
        <w:spacing w:line="200" w:lineRule="exact"/>
      </w:pPr>
    </w:p>
    <w:p w:rsidR="00882D5F" w:rsidRDefault="00DF6410">
      <w:pPr>
        <w:spacing w:before="32" w:line="252" w:lineRule="auto"/>
        <w:ind w:left="2942" w:right="78" w:hanging="205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color w:val="616161"/>
          <w:sz w:val="22"/>
          <w:szCs w:val="22"/>
        </w:rPr>
        <w:t>SUSUNAN</w:t>
      </w:r>
      <w:r>
        <w:rPr>
          <w:rFonts w:ascii="Arial" w:eastAsia="Arial" w:hAnsi="Arial" w:cs="Arial"/>
          <w:b/>
          <w:color w:val="616161"/>
          <w:spacing w:val="5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616161"/>
          <w:sz w:val="22"/>
          <w:szCs w:val="22"/>
        </w:rPr>
        <w:t>SUB</w:t>
      </w:r>
      <w:r>
        <w:rPr>
          <w:rFonts w:ascii="Arial" w:eastAsia="Arial" w:hAnsi="Arial" w:cs="Arial"/>
          <w:b/>
          <w:color w:val="616161"/>
          <w:spacing w:val="34"/>
          <w:sz w:val="22"/>
          <w:szCs w:val="22"/>
        </w:rPr>
        <w:t xml:space="preserve"> </w:t>
      </w:r>
      <w:proofErr w:type="gramStart"/>
      <w:r>
        <w:rPr>
          <w:rFonts w:ascii="Arial" w:eastAsia="Arial" w:hAnsi="Arial" w:cs="Arial"/>
          <w:b/>
          <w:color w:val="616161"/>
          <w:sz w:val="22"/>
          <w:szCs w:val="22"/>
        </w:rPr>
        <w:t xml:space="preserve">KELOMPOK </w:t>
      </w:r>
      <w:r>
        <w:rPr>
          <w:rFonts w:ascii="Arial" w:eastAsia="Arial" w:hAnsi="Arial" w:cs="Arial"/>
          <w:b/>
          <w:color w:val="616161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616161"/>
          <w:sz w:val="22"/>
          <w:szCs w:val="22"/>
        </w:rPr>
        <w:t>KERJA</w:t>
      </w:r>
      <w:proofErr w:type="gramEnd"/>
      <w:r>
        <w:rPr>
          <w:rFonts w:ascii="Arial" w:eastAsia="Arial" w:hAnsi="Arial" w:cs="Arial"/>
          <w:b/>
          <w:color w:val="616161"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616161"/>
          <w:sz w:val="22"/>
          <w:szCs w:val="22"/>
        </w:rPr>
        <w:t xml:space="preserve">PENGARUSTAMAAN </w:t>
      </w:r>
      <w:r>
        <w:rPr>
          <w:rFonts w:ascii="Arial" w:eastAsia="Arial" w:hAnsi="Arial" w:cs="Arial"/>
          <w:b/>
          <w:color w:val="616161"/>
          <w:spacing w:val="3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616161"/>
          <w:sz w:val="22"/>
          <w:szCs w:val="22"/>
        </w:rPr>
        <w:t>GENDER</w:t>
      </w:r>
      <w:r>
        <w:rPr>
          <w:rFonts w:ascii="Arial" w:eastAsia="Arial" w:hAnsi="Arial" w:cs="Arial"/>
          <w:b/>
          <w:color w:val="616161"/>
          <w:spacing w:val="5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616161"/>
          <w:w w:val="58"/>
          <w:sz w:val="22"/>
          <w:szCs w:val="22"/>
        </w:rPr>
        <w:t>(</w:t>
      </w:r>
      <w:r>
        <w:rPr>
          <w:rFonts w:ascii="Arial" w:eastAsia="Arial" w:hAnsi="Arial" w:cs="Arial"/>
          <w:b/>
          <w:color w:val="616161"/>
          <w:w w:val="108"/>
          <w:sz w:val="22"/>
          <w:szCs w:val="22"/>
        </w:rPr>
        <w:t>P</w:t>
      </w:r>
      <w:r>
        <w:rPr>
          <w:rFonts w:ascii="Arial" w:eastAsia="Arial" w:hAnsi="Arial" w:cs="Arial"/>
          <w:b/>
          <w:color w:val="616161"/>
          <w:w w:val="99"/>
          <w:sz w:val="22"/>
          <w:szCs w:val="22"/>
        </w:rPr>
        <w:t>U</w:t>
      </w:r>
      <w:r>
        <w:rPr>
          <w:rFonts w:ascii="Arial" w:eastAsia="Arial" w:hAnsi="Arial" w:cs="Arial"/>
          <w:b/>
          <w:color w:val="616161"/>
          <w:w w:val="96"/>
          <w:sz w:val="22"/>
          <w:szCs w:val="22"/>
        </w:rPr>
        <w:t>G</w:t>
      </w:r>
      <w:r>
        <w:rPr>
          <w:rFonts w:ascii="Arial" w:eastAsia="Arial" w:hAnsi="Arial" w:cs="Arial"/>
          <w:b/>
          <w:color w:val="616161"/>
          <w:w w:val="117"/>
          <w:sz w:val="22"/>
          <w:szCs w:val="22"/>
        </w:rPr>
        <w:t xml:space="preserve">) </w:t>
      </w:r>
      <w:r>
        <w:rPr>
          <w:rFonts w:ascii="Arial" w:eastAsia="Arial" w:hAnsi="Arial" w:cs="Arial"/>
          <w:b/>
          <w:color w:val="616161"/>
          <w:sz w:val="22"/>
          <w:szCs w:val="22"/>
        </w:rPr>
        <w:t>LINGKUP</w:t>
      </w:r>
      <w:r>
        <w:rPr>
          <w:rFonts w:ascii="Arial" w:eastAsia="Arial" w:hAnsi="Arial" w:cs="Arial"/>
          <w:b/>
          <w:color w:val="616161"/>
          <w:spacing w:val="5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616161"/>
          <w:sz w:val="22"/>
          <w:szCs w:val="22"/>
        </w:rPr>
        <w:t>BA</w:t>
      </w:r>
      <w:r>
        <w:rPr>
          <w:rFonts w:ascii="Arial" w:eastAsia="Arial" w:hAnsi="Arial" w:cs="Arial"/>
          <w:b/>
          <w:color w:val="616161"/>
          <w:sz w:val="22"/>
          <w:szCs w:val="22"/>
        </w:rPr>
        <w:t xml:space="preserve">LAI                                   </w:t>
      </w:r>
      <w:r>
        <w:rPr>
          <w:rFonts w:ascii="Arial" w:eastAsia="Arial" w:hAnsi="Arial" w:cs="Arial"/>
          <w:b/>
          <w:color w:val="7F7F7F"/>
          <w:w w:val="47"/>
          <w:sz w:val="22"/>
          <w:szCs w:val="22"/>
        </w:rPr>
        <w:t>.</w:t>
      </w:r>
    </w:p>
    <w:p w:rsidR="00882D5F" w:rsidRDefault="00882D5F">
      <w:pPr>
        <w:spacing w:before="3" w:line="140" w:lineRule="exact"/>
        <w:rPr>
          <w:sz w:val="14"/>
          <w:szCs w:val="14"/>
        </w:rPr>
      </w:pPr>
    </w:p>
    <w:p w:rsidR="00882D5F" w:rsidRDefault="00882D5F">
      <w:pPr>
        <w:spacing w:line="200" w:lineRule="exact"/>
      </w:pPr>
    </w:p>
    <w:p w:rsidR="00882D5F" w:rsidRDefault="00882D5F">
      <w:pPr>
        <w:spacing w:line="200" w:lineRule="exact"/>
        <w:sectPr w:rsidR="00882D5F">
          <w:pgSz w:w="11920" w:h="16840"/>
          <w:pgMar w:top="340" w:right="1540" w:bottom="280" w:left="1320" w:header="720" w:footer="720" w:gutter="0"/>
          <w:cols w:space="720"/>
        </w:sectPr>
      </w:pPr>
    </w:p>
    <w:p w:rsidR="00882D5F" w:rsidRDefault="00DF6410">
      <w:pPr>
        <w:spacing w:before="37" w:line="529" w:lineRule="auto"/>
        <w:ind w:left="134" w:right="-34" w:firstLine="7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  <w:color w:val="7F7F7F"/>
        </w:rPr>
        <w:lastRenderedPageBreak/>
        <w:t>Peng</w:t>
      </w:r>
      <w:proofErr w:type="spellEnd"/>
      <w:r>
        <w:rPr>
          <w:rFonts w:ascii="Arial" w:eastAsia="Arial" w:hAnsi="Arial" w:cs="Arial"/>
          <w:color w:val="7F7F7F"/>
          <w:spacing w:val="-12"/>
        </w:rPr>
        <w:t xml:space="preserve"> </w:t>
      </w:r>
      <w:r>
        <w:rPr>
          <w:rFonts w:ascii="Arial" w:eastAsia="Arial" w:hAnsi="Arial" w:cs="Arial"/>
          <w:color w:val="7F7F7F"/>
          <w:w w:val="84"/>
        </w:rPr>
        <w:t>a</w:t>
      </w:r>
      <w:r>
        <w:rPr>
          <w:rFonts w:ascii="Arial" w:eastAsia="Arial" w:hAnsi="Arial" w:cs="Arial"/>
          <w:color w:val="7F7F7F"/>
          <w:spacing w:val="-27"/>
        </w:rPr>
        <w:t xml:space="preserve"> </w:t>
      </w:r>
      <w:r>
        <w:rPr>
          <w:rFonts w:ascii="Arial" w:eastAsia="Arial" w:hAnsi="Arial" w:cs="Arial"/>
          <w:color w:val="7F7F7F"/>
          <w:w w:val="86"/>
        </w:rPr>
        <w:t>r</w:t>
      </w:r>
      <w:r>
        <w:rPr>
          <w:rFonts w:ascii="Arial" w:eastAsia="Arial" w:hAnsi="Arial" w:cs="Arial"/>
          <w:color w:val="7F7F7F"/>
          <w:w w:val="103"/>
        </w:rPr>
        <w:t>a</w:t>
      </w:r>
      <w:r>
        <w:rPr>
          <w:rFonts w:ascii="Arial" w:eastAsia="Arial" w:hAnsi="Arial" w:cs="Arial"/>
          <w:color w:val="7F7F7F"/>
          <w:w w:val="110"/>
        </w:rPr>
        <w:t xml:space="preserve">h </w:t>
      </w:r>
      <w:proofErr w:type="spellStart"/>
      <w:r>
        <w:rPr>
          <w:rFonts w:ascii="Arial" w:eastAsia="Arial" w:hAnsi="Arial" w:cs="Arial"/>
          <w:color w:val="7F7F7F"/>
          <w:w w:val="86"/>
        </w:rPr>
        <w:t>P</w:t>
      </w:r>
      <w:r>
        <w:rPr>
          <w:rFonts w:ascii="Arial" w:eastAsia="Arial" w:hAnsi="Arial" w:cs="Arial"/>
          <w:color w:val="7F7F7F"/>
          <w:w w:val="110"/>
        </w:rPr>
        <w:t>e</w:t>
      </w:r>
      <w:r>
        <w:rPr>
          <w:rFonts w:ascii="Arial" w:eastAsia="Arial" w:hAnsi="Arial" w:cs="Arial"/>
          <w:color w:val="616161"/>
          <w:w w:val="110"/>
        </w:rPr>
        <w:t>n</w:t>
      </w:r>
      <w:r>
        <w:rPr>
          <w:rFonts w:ascii="Arial" w:eastAsia="Arial" w:hAnsi="Arial" w:cs="Arial"/>
          <w:color w:val="7F7F7F"/>
          <w:w w:val="110"/>
        </w:rPr>
        <w:t>anggung</w:t>
      </w:r>
      <w:r>
        <w:rPr>
          <w:rFonts w:ascii="Arial" w:eastAsia="Arial" w:hAnsi="Arial" w:cs="Arial"/>
          <w:color w:val="7F7F7F"/>
          <w:w w:val="97"/>
        </w:rPr>
        <w:t>j</w:t>
      </w:r>
      <w:r>
        <w:rPr>
          <w:rFonts w:ascii="Arial" w:eastAsia="Arial" w:hAnsi="Arial" w:cs="Arial"/>
          <w:color w:val="7F7F7F"/>
          <w:w w:val="116"/>
        </w:rPr>
        <w:t>a</w:t>
      </w:r>
      <w:r>
        <w:rPr>
          <w:rFonts w:ascii="Arial" w:eastAsia="Arial" w:hAnsi="Arial" w:cs="Arial"/>
          <w:color w:val="7F7F7F"/>
          <w:w w:val="114"/>
        </w:rPr>
        <w:t>w</w:t>
      </w:r>
      <w:r>
        <w:rPr>
          <w:rFonts w:ascii="Arial" w:eastAsia="Arial" w:hAnsi="Arial" w:cs="Arial"/>
          <w:color w:val="7F7F7F"/>
          <w:w w:val="97"/>
        </w:rPr>
        <w:t>a</w:t>
      </w:r>
      <w:r>
        <w:rPr>
          <w:rFonts w:ascii="Arial" w:eastAsia="Arial" w:hAnsi="Arial" w:cs="Arial"/>
          <w:color w:val="7F7F7F"/>
          <w:w w:val="116"/>
        </w:rPr>
        <w:t>b</w:t>
      </w:r>
      <w:proofErr w:type="spellEnd"/>
      <w:r>
        <w:rPr>
          <w:rFonts w:ascii="Arial" w:eastAsia="Arial" w:hAnsi="Arial" w:cs="Arial"/>
          <w:color w:val="7F7F7F"/>
          <w:w w:val="116"/>
        </w:rPr>
        <w:t xml:space="preserve"> </w:t>
      </w:r>
      <w:proofErr w:type="spellStart"/>
      <w:r>
        <w:rPr>
          <w:rFonts w:ascii="Arial" w:eastAsia="Arial" w:hAnsi="Arial" w:cs="Arial"/>
          <w:color w:val="7F7F7F"/>
          <w:w w:val="92"/>
        </w:rPr>
        <w:t>K</w:t>
      </w:r>
      <w:r>
        <w:rPr>
          <w:rFonts w:ascii="Arial" w:eastAsia="Arial" w:hAnsi="Arial" w:cs="Arial"/>
          <w:color w:val="7F7F7F"/>
          <w:w w:val="110"/>
        </w:rPr>
        <w:t>e</w:t>
      </w:r>
      <w:r>
        <w:rPr>
          <w:rFonts w:ascii="Arial" w:eastAsia="Arial" w:hAnsi="Arial" w:cs="Arial"/>
          <w:color w:val="7F7F7F"/>
          <w:w w:val="117"/>
        </w:rPr>
        <w:t>t</w:t>
      </w:r>
      <w:r>
        <w:rPr>
          <w:rFonts w:ascii="Arial" w:eastAsia="Arial" w:hAnsi="Arial" w:cs="Arial"/>
          <w:color w:val="7F7F7F"/>
          <w:w w:val="103"/>
        </w:rPr>
        <w:t>u</w:t>
      </w:r>
      <w:r>
        <w:rPr>
          <w:rFonts w:ascii="Arial" w:eastAsia="Arial" w:hAnsi="Arial" w:cs="Arial"/>
          <w:color w:val="7F7F7F"/>
          <w:w w:val="110"/>
        </w:rPr>
        <w:t>a</w:t>
      </w:r>
      <w:proofErr w:type="spellEnd"/>
    </w:p>
    <w:p w:rsidR="00882D5F" w:rsidRDefault="00DF6410">
      <w:pPr>
        <w:spacing w:before="11" w:line="582" w:lineRule="auto"/>
        <w:ind w:left="120" w:right="621" w:firstLine="7"/>
        <w:rPr>
          <w:rFonts w:ascii="Arial" w:eastAsia="Arial" w:hAnsi="Arial" w:cs="Arial"/>
        </w:rPr>
      </w:pPr>
      <w:proofErr w:type="spellStart"/>
      <w:proofErr w:type="gramStart"/>
      <w:r>
        <w:rPr>
          <w:rFonts w:ascii="Arial" w:eastAsia="Arial" w:hAnsi="Arial" w:cs="Arial"/>
          <w:color w:val="7F7F7F"/>
        </w:rPr>
        <w:t>Wakil</w:t>
      </w:r>
      <w:proofErr w:type="spellEnd"/>
      <w:r>
        <w:rPr>
          <w:rFonts w:ascii="Arial" w:eastAsia="Arial" w:hAnsi="Arial" w:cs="Arial"/>
          <w:color w:val="7F7F7F"/>
        </w:rPr>
        <w:t xml:space="preserve"> </w:t>
      </w:r>
      <w:r>
        <w:rPr>
          <w:rFonts w:ascii="Arial" w:eastAsia="Arial" w:hAnsi="Arial" w:cs="Arial"/>
          <w:color w:val="7F7F7F"/>
          <w:spacing w:val="10"/>
        </w:rPr>
        <w:t xml:space="preserve"> </w:t>
      </w:r>
      <w:proofErr w:type="spellStart"/>
      <w:r>
        <w:rPr>
          <w:rFonts w:ascii="Arial" w:eastAsia="Arial" w:hAnsi="Arial" w:cs="Arial"/>
          <w:color w:val="7F7F7F"/>
          <w:w w:val="86"/>
        </w:rPr>
        <w:t>K</w:t>
      </w:r>
      <w:r>
        <w:rPr>
          <w:rFonts w:ascii="Arial" w:eastAsia="Arial" w:hAnsi="Arial" w:cs="Arial"/>
          <w:color w:val="7F7F7F"/>
          <w:w w:val="110"/>
        </w:rPr>
        <w:t>e</w:t>
      </w:r>
      <w:r>
        <w:rPr>
          <w:rFonts w:ascii="Arial" w:eastAsia="Arial" w:hAnsi="Arial" w:cs="Arial"/>
          <w:color w:val="7F7F7F"/>
          <w:w w:val="117"/>
        </w:rPr>
        <w:t>t</w:t>
      </w:r>
      <w:r>
        <w:rPr>
          <w:rFonts w:ascii="Arial" w:eastAsia="Arial" w:hAnsi="Arial" w:cs="Arial"/>
          <w:color w:val="7F7F7F"/>
          <w:w w:val="103"/>
        </w:rPr>
        <w:t>u</w:t>
      </w:r>
      <w:r>
        <w:rPr>
          <w:rFonts w:ascii="Arial" w:eastAsia="Arial" w:hAnsi="Arial" w:cs="Arial"/>
          <w:color w:val="7F7F7F"/>
          <w:w w:val="110"/>
        </w:rPr>
        <w:t>a</w:t>
      </w:r>
      <w:proofErr w:type="spellEnd"/>
      <w:proofErr w:type="gramEnd"/>
      <w:r>
        <w:rPr>
          <w:rFonts w:ascii="Arial" w:eastAsia="Arial" w:hAnsi="Arial" w:cs="Arial"/>
          <w:color w:val="7F7F7F"/>
          <w:w w:val="110"/>
        </w:rPr>
        <w:t xml:space="preserve"> </w:t>
      </w:r>
      <w:proofErr w:type="spellStart"/>
      <w:r>
        <w:rPr>
          <w:rFonts w:ascii="Arial" w:eastAsia="Arial" w:hAnsi="Arial" w:cs="Arial"/>
          <w:color w:val="7F7F7F"/>
          <w:w w:val="92"/>
        </w:rPr>
        <w:t>S</w:t>
      </w:r>
      <w:r>
        <w:rPr>
          <w:rFonts w:ascii="Arial" w:eastAsia="Arial" w:hAnsi="Arial" w:cs="Arial"/>
          <w:color w:val="7F7F7F"/>
          <w:w w:val="110"/>
        </w:rPr>
        <w:t>e</w:t>
      </w:r>
      <w:r>
        <w:rPr>
          <w:rFonts w:ascii="Arial" w:eastAsia="Arial" w:hAnsi="Arial" w:cs="Arial"/>
          <w:color w:val="7F7F7F"/>
          <w:w w:val="115"/>
        </w:rPr>
        <w:t>k</w:t>
      </w:r>
      <w:r>
        <w:rPr>
          <w:rFonts w:ascii="Arial" w:eastAsia="Arial" w:hAnsi="Arial" w:cs="Arial"/>
          <w:color w:val="7F7F7F"/>
          <w:w w:val="118"/>
        </w:rPr>
        <w:t>r</w:t>
      </w:r>
      <w:r>
        <w:rPr>
          <w:rFonts w:ascii="Arial" w:eastAsia="Arial" w:hAnsi="Arial" w:cs="Arial"/>
          <w:color w:val="7F7F7F"/>
          <w:w w:val="103"/>
        </w:rPr>
        <w:t>e</w:t>
      </w:r>
      <w:r>
        <w:rPr>
          <w:rFonts w:ascii="Arial" w:eastAsia="Arial" w:hAnsi="Arial" w:cs="Arial"/>
          <w:color w:val="7F7F7F"/>
          <w:w w:val="117"/>
        </w:rPr>
        <w:t>t</w:t>
      </w:r>
      <w:r>
        <w:rPr>
          <w:rFonts w:ascii="Arial" w:eastAsia="Arial" w:hAnsi="Arial" w:cs="Arial"/>
          <w:color w:val="7F7F7F"/>
          <w:w w:val="103"/>
        </w:rPr>
        <w:t>a</w:t>
      </w:r>
      <w:r>
        <w:rPr>
          <w:rFonts w:ascii="Arial" w:eastAsia="Arial" w:hAnsi="Arial" w:cs="Arial"/>
          <w:color w:val="7F7F7F"/>
          <w:w w:val="129"/>
        </w:rPr>
        <w:t>r</w:t>
      </w:r>
      <w:r>
        <w:rPr>
          <w:rFonts w:ascii="Arial" w:eastAsia="Arial" w:hAnsi="Arial" w:cs="Arial"/>
          <w:color w:val="7F7F7F"/>
          <w:w w:val="54"/>
        </w:rPr>
        <w:t>r</w:t>
      </w:r>
      <w:r>
        <w:rPr>
          <w:rFonts w:ascii="Arial" w:eastAsia="Arial" w:hAnsi="Arial" w:cs="Arial"/>
          <w:color w:val="7F7F7F"/>
          <w:w w:val="115"/>
        </w:rPr>
        <w:t>s</w:t>
      </w:r>
      <w:proofErr w:type="spellEnd"/>
      <w:r>
        <w:rPr>
          <w:rFonts w:ascii="Arial" w:eastAsia="Arial" w:hAnsi="Arial" w:cs="Arial"/>
          <w:color w:val="7F7F7F"/>
          <w:w w:val="115"/>
        </w:rPr>
        <w:t xml:space="preserve"> </w:t>
      </w:r>
      <w:proofErr w:type="spellStart"/>
      <w:r>
        <w:rPr>
          <w:rFonts w:ascii="Arial" w:eastAsia="Arial" w:hAnsi="Arial" w:cs="Arial"/>
          <w:color w:val="7F7F7F"/>
          <w:w w:val="102"/>
        </w:rPr>
        <w:t>A</w:t>
      </w:r>
      <w:r>
        <w:rPr>
          <w:rFonts w:ascii="Arial" w:eastAsia="Arial" w:hAnsi="Arial" w:cs="Arial"/>
          <w:color w:val="7F7F7F"/>
          <w:w w:val="103"/>
        </w:rPr>
        <w:t>n</w:t>
      </w:r>
      <w:r>
        <w:rPr>
          <w:rFonts w:ascii="Arial" w:eastAsia="Arial" w:hAnsi="Arial" w:cs="Arial"/>
          <w:color w:val="7F7F7F"/>
          <w:w w:val="110"/>
        </w:rPr>
        <w:t>gg</w:t>
      </w:r>
      <w:r>
        <w:rPr>
          <w:rFonts w:ascii="Arial" w:eastAsia="Arial" w:hAnsi="Arial" w:cs="Arial"/>
          <w:color w:val="7F7F7F"/>
          <w:w w:val="116"/>
        </w:rPr>
        <w:t>o</w:t>
      </w:r>
      <w:r>
        <w:rPr>
          <w:rFonts w:ascii="Arial" w:eastAsia="Arial" w:hAnsi="Arial" w:cs="Arial"/>
          <w:color w:val="7F7F7F"/>
          <w:w w:val="117"/>
        </w:rPr>
        <w:t>t</w:t>
      </w:r>
      <w:r>
        <w:rPr>
          <w:rFonts w:ascii="Arial" w:eastAsia="Arial" w:hAnsi="Arial" w:cs="Arial"/>
          <w:color w:val="7F7F7F"/>
          <w:w w:val="103"/>
        </w:rPr>
        <w:t>a</w:t>
      </w:r>
      <w:proofErr w:type="spellEnd"/>
    </w:p>
    <w:p w:rsidR="00882D5F" w:rsidRDefault="00DF6410">
      <w:pPr>
        <w:spacing w:before="52"/>
        <w:ind w:left="7"/>
        <w:rPr>
          <w:rFonts w:ascii="Arial" w:eastAsia="Arial" w:hAnsi="Arial" w:cs="Arial"/>
        </w:rPr>
      </w:pPr>
      <w:r>
        <w:br w:type="column"/>
      </w:r>
      <w:proofErr w:type="spellStart"/>
      <w:r>
        <w:rPr>
          <w:rFonts w:ascii="Arial" w:eastAsia="Arial" w:hAnsi="Arial" w:cs="Arial"/>
          <w:color w:val="7F7F7F"/>
          <w:w w:val="89"/>
        </w:rPr>
        <w:lastRenderedPageBreak/>
        <w:t>D</w:t>
      </w:r>
      <w:r>
        <w:rPr>
          <w:rFonts w:ascii="Arial" w:eastAsia="Arial" w:hAnsi="Arial" w:cs="Arial"/>
          <w:color w:val="7F7F7F"/>
          <w:w w:val="113"/>
        </w:rPr>
        <w:t>i</w:t>
      </w:r>
      <w:r>
        <w:rPr>
          <w:rFonts w:ascii="Arial" w:eastAsia="Arial" w:hAnsi="Arial" w:cs="Arial"/>
          <w:color w:val="7F7F7F"/>
          <w:w w:val="129"/>
        </w:rPr>
        <w:t>r</w:t>
      </w:r>
      <w:r>
        <w:rPr>
          <w:rFonts w:ascii="Arial" w:eastAsia="Arial" w:hAnsi="Arial" w:cs="Arial"/>
          <w:color w:val="7F7F7F"/>
          <w:w w:val="97"/>
        </w:rPr>
        <w:t>e</w:t>
      </w:r>
      <w:r>
        <w:rPr>
          <w:rFonts w:ascii="Arial" w:eastAsia="Arial" w:hAnsi="Arial" w:cs="Arial"/>
          <w:color w:val="7F7F7F"/>
          <w:w w:val="115"/>
        </w:rPr>
        <w:t>k</w:t>
      </w:r>
      <w:r>
        <w:rPr>
          <w:rFonts w:ascii="Arial" w:eastAsia="Arial" w:hAnsi="Arial" w:cs="Arial"/>
          <w:color w:val="616161"/>
          <w:w w:val="117"/>
        </w:rPr>
        <w:t>t</w:t>
      </w:r>
      <w:r>
        <w:rPr>
          <w:rFonts w:ascii="Arial" w:eastAsia="Arial" w:hAnsi="Arial" w:cs="Arial"/>
          <w:color w:val="7F7F7F"/>
          <w:w w:val="103"/>
        </w:rPr>
        <w:t>u</w:t>
      </w:r>
      <w:r>
        <w:rPr>
          <w:rFonts w:ascii="Arial" w:eastAsia="Arial" w:hAnsi="Arial" w:cs="Arial"/>
          <w:color w:val="7F7F7F"/>
          <w:w w:val="129"/>
        </w:rPr>
        <w:t>r</w:t>
      </w:r>
      <w:proofErr w:type="spellEnd"/>
      <w:r>
        <w:rPr>
          <w:rFonts w:ascii="Arial" w:eastAsia="Arial" w:hAnsi="Arial" w:cs="Arial"/>
          <w:color w:val="7F7F7F"/>
          <w:spacing w:val="17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color w:val="7F7F7F"/>
          <w:w w:val="86"/>
        </w:rPr>
        <w:t>J</w:t>
      </w:r>
      <w:r>
        <w:rPr>
          <w:rFonts w:ascii="Arial" w:eastAsia="Arial" w:hAnsi="Arial" w:cs="Arial"/>
          <w:color w:val="7F7F7F"/>
          <w:w w:val="116"/>
        </w:rPr>
        <w:t>e</w:t>
      </w:r>
      <w:r>
        <w:rPr>
          <w:rFonts w:ascii="Arial" w:eastAsia="Arial" w:hAnsi="Arial" w:cs="Arial"/>
          <w:color w:val="7F7F7F"/>
          <w:w w:val="103"/>
        </w:rPr>
        <w:t>n</w:t>
      </w:r>
      <w:r>
        <w:rPr>
          <w:rFonts w:ascii="Arial" w:eastAsia="Arial" w:hAnsi="Arial" w:cs="Arial"/>
          <w:color w:val="7F7F7F"/>
          <w:w w:val="110"/>
        </w:rPr>
        <w:t>de</w:t>
      </w:r>
      <w:r>
        <w:rPr>
          <w:rFonts w:ascii="Arial" w:eastAsia="Arial" w:hAnsi="Arial" w:cs="Arial"/>
          <w:color w:val="7F7F7F"/>
          <w:w w:val="129"/>
        </w:rPr>
        <w:t>r</w:t>
      </w:r>
      <w:r>
        <w:rPr>
          <w:rFonts w:ascii="Arial" w:eastAsia="Arial" w:hAnsi="Arial" w:cs="Arial"/>
          <w:color w:val="7F7F7F"/>
          <w:w w:val="97"/>
        </w:rPr>
        <w:t>a</w:t>
      </w:r>
      <w:r>
        <w:rPr>
          <w:rFonts w:ascii="Arial" w:eastAsia="Arial" w:hAnsi="Arial" w:cs="Arial"/>
          <w:color w:val="7F7F7F"/>
          <w:w w:val="113"/>
        </w:rPr>
        <w:t>l</w:t>
      </w:r>
      <w:proofErr w:type="spellEnd"/>
      <w:r>
        <w:rPr>
          <w:rFonts w:ascii="Arial" w:eastAsia="Arial" w:hAnsi="Arial" w:cs="Arial"/>
          <w:color w:val="7F7F7F"/>
        </w:rPr>
        <w:t xml:space="preserve"> </w:t>
      </w:r>
      <w:r>
        <w:rPr>
          <w:rFonts w:ascii="Arial" w:eastAsia="Arial" w:hAnsi="Arial" w:cs="Arial"/>
          <w:color w:val="7F7F7F"/>
          <w:spacing w:val="-24"/>
        </w:rPr>
        <w:t xml:space="preserve"> </w:t>
      </w:r>
      <w:r>
        <w:rPr>
          <w:rFonts w:ascii="Arial" w:eastAsia="Arial" w:hAnsi="Arial" w:cs="Arial"/>
          <w:color w:val="7F7F7F"/>
          <w:w w:val="92"/>
        </w:rPr>
        <w:t>K</w:t>
      </w:r>
      <w:r>
        <w:rPr>
          <w:rFonts w:ascii="Arial" w:eastAsia="Arial" w:hAnsi="Arial" w:cs="Arial"/>
          <w:color w:val="7F7F7F"/>
          <w:w w:val="108"/>
        </w:rPr>
        <w:t>S</w:t>
      </w:r>
      <w:r>
        <w:rPr>
          <w:rFonts w:ascii="Arial" w:eastAsia="Arial" w:hAnsi="Arial" w:cs="Arial"/>
          <w:color w:val="7F7F7F"/>
          <w:w w:val="102"/>
        </w:rPr>
        <w:t>O</w:t>
      </w:r>
      <w:r>
        <w:rPr>
          <w:rFonts w:ascii="Arial" w:eastAsia="Arial" w:hAnsi="Arial" w:cs="Arial"/>
          <w:color w:val="7F7F7F"/>
          <w:w w:val="113"/>
        </w:rPr>
        <w:t>A</w:t>
      </w:r>
      <w:r>
        <w:rPr>
          <w:rFonts w:ascii="Arial" w:eastAsia="Arial" w:hAnsi="Arial" w:cs="Arial"/>
          <w:color w:val="7F7F7F"/>
          <w:w w:val="102"/>
        </w:rPr>
        <w:t>E</w:t>
      </w:r>
      <w:proofErr w:type="gramEnd"/>
    </w:p>
    <w:p w:rsidR="00882D5F" w:rsidRDefault="00882D5F">
      <w:pPr>
        <w:spacing w:before="1" w:line="280" w:lineRule="exact"/>
        <w:rPr>
          <w:sz w:val="28"/>
          <w:szCs w:val="28"/>
        </w:rPr>
      </w:pPr>
    </w:p>
    <w:p w:rsidR="00882D5F" w:rsidRDefault="00DF6410">
      <w:pPr>
        <w:rPr>
          <w:rFonts w:ascii="Arial" w:eastAsia="Arial" w:hAnsi="Arial" w:cs="Arial"/>
        </w:rPr>
      </w:pPr>
      <w:proofErr w:type="spellStart"/>
      <w:proofErr w:type="gramStart"/>
      <w:r>
        <w:rPr>
          <w:rFonts w:ascii="Arial" w:eastAsia="Arial" w:hAnsi="Arial" w:cs="Arial"/>
          <w:color w:val="7F7F7F"/>
          <w:w w:val="92"/>
        </w:rPr>
        <w:t>S</w:t>
      </w:r>
      <w:r>
        <w:rPr>
          <w:rFonts w:ascii="Arial" w:eastAsia="Arial" w:hAnsi="Arial" w:cs="Arial"/>
          <w:color w:val="7F7F7F"/>
          <w:w w:val="110"/>
        </w:rPr>
        <w:t>e</w:t>
      </w:r>
      <w:r>
        <w:rPr>
          <w:rFonts w:ascii="Arial" w:eastAsia="Arial" w:hAnsi="Arial" w:cs="Arial"/>
          <w:color w:val="7F7F7F"/>
          <w:w w:val="115"/>
        </w:rPr>
        <w:t>k</w:t>
      </w:r>
      <w:r>
        <w:rPr>
          <w:rFonts w:ascii="Arial" w:eastAsia="Arial" w:hAnsi="Arial" w:cs="Arial"/>
          <w:color w:val="7F7F7F"/>
          <w:w w:val="118"/>
        </w:rPr>
        <w:t>r</w:t>
      </w:r>
      <w:r>
        <w:rPr>
          <w:rFonts w:ascii="Arial" w:eastAsia="Arial" w:hAnsi="Arial" w:cs="Arial"/>
          <w:color w:val="7F7F7F"/>
          <w:w w:val="103"/>
        </w:rPr>
        <w:t>e</w:t>
      </w:r>
      <w:r>
        <w:rPr>
          <w:rFonts w:ascii="Arial" w:eastAsia="Arial" w:hAnsi="Arial" w:cs="Arial"/>
          <w:color w:val="7F7F7F"/>
          <w:w w:val="117"/>
        </w:rPr>
        <w:t>t</w:t>
      </w:r>
      <w:r>
        <w:rPr>
          <w:rFonts w:ascii="Arial" w:eastAsia="Arial" w:hAnsi="Arial" w:cs="Arial"/>
          <w:color w:val="7F7F7F"/>
          <w:w w:val="103"/>
        </w:rPr>
        <w:t>a</w:t>
      </w:r>
      <w:r>
        <w:rPr>
          <w:rFonts w:ascii="Arial" w:eastAsia="Arial" w:hAnsi="Arial" w:cs="Arial"/>
          <w:color w:val="7F7F7F"/>
          <w:w w:val="129"/>
        </w:rPr>
        <w:t>r</w:t>
      </w:r>
      <w:r>
        <w:rPr>
          <w:rFonts w:ascii="Arial" w:eastAsia="Arial" w:hAnsi="Arial" w:cs="Arial"/>
          <w:color w:val="7F7F7F"/>
          <w:w w:val="81"/>
        </w:rPr>
        <w:t>i</w:t>
      </w:r>
      <w:r>
        <w:rPr>
          <w:rFonts w:ascii="Arial" w:eastAsia="Arial" w:hAnsi="Arial" w:cs="Arial"/>
          <w:color w:val="7F7F7F"/>
          <w:w w:val="115"/>
        </w:rPr>
        <w:t>s</w:t>
      </w:r>
      <w:proofErr w:type="spellEnd"/>
      <w:r>
        <w:rPr>
          <w:rFonts w:ascii="Arial" w:eastAsia="Arial" w:hAnsi="Arial" w:cs="Arial"/>
          <w:color w:val="7F7F7F"/>
        </w:rPr>
        <w:t xml:space="preserve"> </w:t>
      </w:r>
      <w:r>
        <w:rPr>
          <w:rFonts w:ascii="Arial" w:eastAsia="Arial" w:hAnsi="Arial" w:cs="Arial"/>
          <w:color w:val="7F7F7F"/>
          <w:spacing w:val="-24"/>
        </w:rPr>
        <w:t xml:space="preserve"> </w:t>
      </w:r>
      <w:proofErr w:type="spellStart"/>
      <w:r>
        <w:rPr>
          <w:rFonts w:ascii="Arial" w:eastAsia="Arial" w:hAnsi="Arial" w:cs="Arial"/>
          <w:color w:val="7F7F7F"/>
          <w:w w:val="106"/>
        </w:rPr>
        <w:t>Direk</w:t>
      </w:r>
      <w:r>
        <w:rPr>
          <w:rFonts w:ascii="Arial" w:eastAsia="Arial" w:hAnsi="Arial" w:cs="Arial"/>
          <w:color w:val="616161"/>
          <w:w w:val="106"/>
        </w:rPr>
        <w:t>t</w:t>
      </w:r>
      <w:r>
        <w:rPr>
          <w:rFonts w:ascii="Arial" w:eastAsia="Arial" w:hAnsi="Arial" w:cs="Arial"/>
          <w:color w:val="7F7F7F"/>
          <w:w w:val="106"/>
        </w:rPr>
        <w:t>orat</w:t>
      </w:r>
      <w:proofErr w:type="spellEnd"/>
      <w:proofErr w:type="gramEnd"/>
      <w:r>
        <w:rPr>
          <w:rFonts w:ascii="Arial" w:eastAsia="Arial" w:hAnsi="Arial" w:cs="Arial"/>
          <w:color w:val="7F7F7F"/>
          <w:spacing w:val="28"/>
          <w:w w:val="106"/>
        </w:rPr>
        <w:t xml:space="preserve"> </w:t>
      </w:r>
      <w:proofErr w:type="spellStart"/>
      <w:r>
        <w:rPr>
          <w:rFonts w:ascii="Arial" w:eastAsia="Arial" w:hAnsi="Arial" w:cs="Arial"/>
          <w:color w:val="7F7F7F"/>
          <w:w w:val="86"/>
        </w:rPr>
        <w:t>J</w:t>
      </w:r>
      <w:r>
        <w:rPr>
          <w:rFonts w:ascii="Arial" w:eastAsia="Arial" w:hAnsi="Arial" w:cs="Arial"/>
          <w:color w:val="7F7F7F"/>
          <w:w w:val="116"/>
        </w:rPr>
        <w:t>e</w:t>
      </w:r>
      <w:r>
        <w:rPr>
          <w:rFonts w:ascii="Arial" w:eastAsia="Arial" w:hAnsi="Arial" w:cs="Arial"/>
          <w:color w:val="7F7F7F"/>
          <w:w w:val="103"/>
        </w:rPr>
        <w:t>n</w:t>
      </w:r>
      <w:r>
        <w:rPr>
          <w:rFonts w:ascii="Arial" w:eastAsia="Arial" w:hAnsi="Arial" w:cs="Arial"/>
          <w:color w:val="7F7F7F"/>
          <w:w w:val="110"/>
        </w:rPr>
        <w:t>de</w:t>
      </w:r>
      <w:r>
        <w:rPr>
          <w:rFonts w:ascii="Arial" w:eastAsia="Arial" w:hAnsi="Arial" w:cs="Arial"/>
          <w:color w:val="7F7F7F"/>
          <w:w w:val="129"/>
        </w:rPr>
        <w:t>r</w:t>
      </w:r>
      <w:r>
        <w:rPr>
          <w:rFonts w:ascii="Arial" w:eastAsia="Arial" w:hAnsi="Arial" w:cs="Arial"/>
          <w:color w:val="7F7F7F"/>
          <w:w w:val="97"/>
        </w:rPr>
        <w:t>a</w:t>
      </w:r>
      <w:r>
        <w:rPr>
          <w:rFonts w:ascii="Arial" w:eastAsia="Arial" w:hAnsi="Arial" w:cs="Arial"/>
          <w:color w:val="7F7F7F"/>
          <w:w w:val="113"/>
        </w:rPr>
        <w:t>l</w:t>
      </w:r>
      <w:proofErr w:type="spellEnd"/>
      <w:r>
        <w:rPr>
          <w:rFonts w:ascii="Arial" w:eastAsia="Arial" w:hAnsi="Arial" w:cs="Arial"/>
          <w:color w:val="7F7F7F"/>
        </w:rPr>
        <w:t xml:space="preserve"> </w:t>
      </w:r>
      <w:r>
        <w:rPr>
          <w:rFonts w:ascii="Arial" w:eastAsia="Arial" w:hAnsi="Arial" w:cs="Arial"/>
          <w:color w:val="7F7F7F"/>
          <w:spacing w:val="-17"/>
        </w:rPr>
        <w:t xml:space="preserve"> </w:t>
      </w:r>
      <w:r>
        <w:rPr>
          <w:rFonts w:ascii="Arial" w:eastAsia="Arial" w:hAnsi="Arial" w:cs="Arial"/>
          <w:color w:val="7F7F7F"/>
          <w:w w:val="86"/>
        </w:rPr>
        <w:t>K</w:t>
      </w:r>
      <w:r>
        <w:rPr>
          <w:rFonts w:ascii="Arial" w:eastAsia="Arial" w:hAnsi="Arial" w:cs="Arial"/>
          <w:color w:val="7F7F7F"/>
          <w:w w:val="108"/>
        </w:rPr>
        <w:t>S</w:t>
      </w:r>
      <w:r>
        <w:rPr>
          <w:rFonts w:ascii="Arial" w:eastAsia="Arial" w:hAnsi="Arial" w:cs="Arial"/>
          <w:color w:val="7F7F7F"/>
          <w:w w:val="114"/>
        </w:rPr>
        <w:t>D</w:t>
      </w:r>
      <w:r>
        <w:rPr>
          <w:rFonts w:ascii="Arial" w:eastAsia="Arial" w:hAnsi="Arial" w:cs="Arial"/>
          <w:color w:val="7F7F7F"/>
          <w:w w:val="108"/>
        </w:rPr>
        <w:t>AE</w:t>
      </w:r>
    </w:p>
    <w:p w:rsidR="00882D5F" w:rsidRDefault="00882D5F">
      <w:pPr>
        <w:spacing w:before="10" w:line="180" w:lineRule="exact"/>
        <w:rPr>
          <w:sz w:val="19"/>
          <w:szCs w:val="19"/>
        </w:rPr>
      </w:pPr>
    </w:p>
    <w:p w:rsidR="00882D5F" w:rsidRDefault="00882D5F">
      <w:pPr>
        <w:spacing w:line="200" w:lineRule="exact"/>
      </w:pPr>
    </w:p>
    <w:p w:rsidR="00882D5F" w:rsidRDefault="00882D5F">
      <w:pPr>
        <w:spacing w:line="200" w:lineRule="exact"/>
      </w:pPr>
    </w:p>
    <w:p w:rsidR="00882D5F" w:rsidRDefault="00882D5F">
      <w:pPr>
        <w:spacing w:line="200" w:lineRule="exact"/>
      </w:pPr>
    </w:p>
    <w:p w:rsidR="00882D5F" w:rsidRDefault="00882D5F">
      <w:pPr>
        <w:spacing w:line="200" w:lineRule="exact"/>
      </w:pPr>
    </w:p>
    <w:p w:rsidR="00882D5F" w:rsidRDefault="00882D5F">
      <w:pPr>
        <w:spacing w:line="200" w:lineRule="exact"/>
      </w:pPr>
    </w:p>
    <w:p w:rsidR="00882D5F" w:rsidRDefault="00882D5F">
      <w:pPr>
        <w:spacing w:line="200" w:lineRule="exact"/>
      </w:pPr>
    </w:p>
    <w:p w:rsidR="00882D5F" w:rsidRDefault="00882D5F">
      <w:pPr>
        <w:spacing w:line="200" w:lineRule="exact"/>
      </w:pPr>
    </w:p>
    <w:p w:rsidR="00882D5F" w:rsidRDefault="00882D5F">
      <w:pPr>
        <w:spacing w:line="200" w:lineRule="exact"/>
      </w:pPr>
    </w:p>
    <w:p w:rsidR="00882D5F" w:rsidRDefault="00882D5F">
      <w:pPr>
        <w:spacing w:line="200" w:lineRule="exact"/>
      </w:pPr>
    </w:p>
    <w:p w:rsidR="00882D5F" w:rsidRDefault="00882D5F">
      <w:pPr>
        <w:spacing w:line="200" w:lineRule="exact"/>
      </w:pPr>
    </w:p>
    <w:p w:rsidR="00882D5F" w:rsidRDefault="00882D5F">
      <w:pPr>
        <w:spacing w:line="200" w:lineRule="exact"/>
      </w:pPr>
    </w:p>
    <w:p w:rsidR="00882D5F" w:rsidRDefault="00882D5F">
      <w:pPr>
        <w:spacing w:line="200" w:lineRule="exact"/>
      </w:pPr>
    </w:p>
    <w:p w:rsidR="00882D5F" w:rsidRDefault="00882D5F">
      <w:pPr>
        <w:spacing w:line="200" w:lineRule="exact"/>
      </w:pPr>
    </w:p>
    <w:p w:rsidR="00882D5F" w:rsidRDefault="00882D5F">
      <w:pPr>
        <w:spacing w:line="200" w:lineRule="exact"/>
      </w:pPr>
    </w:p>
    <w:p w:rsidR="00882D5F" w:rsidRDefault="00882D5F">
      <w:pPr>
        <w:spacing w:line="200" w:lineRule="exact"/>
      </w:pPr>
    </w:p>
    <w:p w:rsidR="00882D5F" w:rsidRDefault="00882D5F">
      <w:pPr>
        <w:spacing w:line="200" w:lineRule="exact"/>
      </w:pPr>
    </w:p>
    <w:p w:rsidR="00882D5F" w:rsidRDefault="00882D5F">
      <w:pPr>
        <w:spacing w:line="200" w:lineRule="exact"/>
      </w:pPr>
    </w:p>
    <w:p w:rsidR="00882D5F" w:rsidRDefault="00882D5F">
      <w:pPr>
        <w:spacing w:line="200" w:lineRule="exact"/>
      </w:pPr>
    </w:p>
    <w:p w:rsidR="00882D5F" w:rsidRDefault="00882D5F">
      <w:pPr>
        <w:spacing w:line="200" w:lineRule="exact"/>
      </w:pPr>
    </w:p>
    <w:p w:rsidR="00882D5F" w:rsidRDefault="00882D5F">
      <w:pPr>
        <w:spacing w:line="200" w:lineRule="exact"/>
      </w:pPr>
    </w:p>
    <w:p w:rsidR="00882D5F" w:rsidRDefault="00882D5F">
      <w:pPr>
        <w:spacing w:line="200" w:lineRule="exact"/>
      </w:pPr>
    </w:p>
    <w:p w:rsidR="00882D5F" w:rsidRDefault="00DF6410">
      <w:pPr>
        <w:ind w:left="1461"/>
        <w:rPr>
          <w:rFonts w:ascii="Arial" w:eastAsia="Arial" w:hAnsi="Arial" w:cs="Arial"/>
        </w:rPr>
      </w:pPr>
      <w:r>
        <w:rPr>
          <w:rFonts w:ascii="Arial" w:eastAsia="Arial" w:hAnsi="Arial" w:cs="Arial"/>
          <w:color w:val="7F7F7F"/>
          <w:w w:val="111"/>
        </w:rPr>
        <w:t>KEPALA</w:t>
      </w:r>
      <w:r>
        <w:rPr>
          <w:rFonts w:ascii="Arial" w:eastAsia="Arial" w:hAnsi="Arial" w:cs="Arial"/>
          <w:color w:val="7F7F7F"/>
          <w:spacing w:val="39"/>
          <w:w w:val="111"/>
        </w:rPr>
        <w:t xml:space="preserve"> </w:t>
      </w:r>
      <w:r>
        <w:rPr>
          <w:rFonts w:ascii="Arial" w:eastAsia="Arial" w:hAnsi="Arial" w:cs="Arial"/>
          <w:color w:val="7F7F7F"/>
          <w:w w:val="92"/>
        </w:rPr>
        <w:t>B</w:t>
      </w:r>
      <w:r>
        <w:rPr>
          <w:rFonts w:ascii="Arial" w:eastAsia="Arial" w:hAnsi="Arial" w:cs="Arial"/>
          <w:color w:val="7F7F7F"/>
          <w:w w:val="119"/>
        </w:rPr>
        <w:t>A</w:t>
      </w:r>
      <w:r>
        <w:rPr>
          <w:rFonts w:ascii="Arial" w:eastAsia="Arial" w:hAnsi="Arial" w:cs="Arial"/>
          <w:color w:val="7F7F7F"/>
          <w:w w:val="110"/>
        </w:rPr>
        <w:t>L</w:t>
      </w:r>
      <w:r>
        <w:rPr>
          <w:rFonts w:ascii="Arial" w:eastAsia="Arial" w:hAnsi="Arial" w:cs="Arial"/>
          <w:color w:val="7F7F7F"/>
          <w:w w:val="119"/>
        </w:rPr>
        <w:t>A</w:t>
      </w:r>
      <w:r>
        <w:rPr>
          <w:rFonts w:ascii="Arial" w:eastAsia="Arial" w:hAnsi="Arial" w:cs="Arial"/>
          <w:color w:val="7F7F7F"/>
          <w:w w:val="91"/>
        </w:rPr>
        <w:t>I</w:t>
      </w:r>
      <w:r>
        <w:rPr>
          <w:rFonts w:ascii="Arial" w:eastAsia="Arial" w:hAnsi="Arial" w:cs="Arial"/>
          <w:color w:val="9B9B9B"/>
          <w:w w:val="117"/>
        </w:rPr>
        <w:t>.</w:t>
      </w:r>
    </w:p>
    <w:p w:rsidR="00882D5F" w:rsidRDefault="00882D5F">
      <w:pPr>
        <w:spacing w:before="2" w:line="180" w:lineRule="exact"/>
        <w:rPr>
          <w:sz w:val="19"/>
          <w:szCs w:val="19"/>
        </w:rPr>
      </w:pPr>
    </w:p>
    <w:p w:rsidR="00882D5F" w:rsidRDefault="00882D5F">
      <w:pPr>
        <w:spacing w:line="200" w:lineRule="exact"/>
      </w:pPr>
    </w:p>
    <w:p w:rsidR="00882D5F" w:rsidRDefault="00882D5F">
      <w:pPr>
        <w:spacing w:line="200" w:lineRule="exact"/>
      </w:pPr>
    </w:p>
    <w:p w:rsidR="00882D5F" w:rsidRDefault="00882D5F">
      <w:pPr>
        <w:spacing w:line="200" w:lineRule="exact"/>
      </w:pPr>
    </w:p>
    <w:p w:rsidR="00882D5F" w:rsidRDefault="00882D5F">
      <w:pPr>
        <w:spacing w:line="200" w:lineRule="exact"/>
      </w:pPr>
    </w:p>
    <w:p w:rsidR="00882D5F" w:rsidRDefault="00DF6410">
      <w:pPr>
        <w:ind w:left="1454"/>
        <w:rPr>
          <w:rFonts w:ascii="Arial" w:eastAsia="Arial" w:hAnsi="Arial" w:cs="Arial"/>
          <w:sz w:val="31"/>
          <w:szCs w:val="31"/>
        </w:rPr>
      </w:pPr>
      <w:proofErr w:type="spellStart"/>
      <w:proofErr w:type="gramStart"/>
      <w:r>
        <w:rPr>
          <w:rFonts w:ascii="Arial" w:eastAsia="Arial" w:hAnsi="Arial" w:cs="Arial"/>
          <w:color w:val="7F7F7F"/>
          <w:sz w:val="31"/>
          <w:szCs w:val="31"/>
        </w:rPr>
        <w:t>xxxx</w:t>
      </w:r>
      <w:proofErr w:type="spellEnd"/>
      <w:proofErr w:type="gramEnd"/>
    </w:p>
    <w:sectPr w:rsidR="00882D5F">
      <w:type w:val="continuous"/>
      <w:pgSz w:w="11920" w:h="16840"/>
      <w:pgMar w:top="440" w:right="1540" w:bottom="280" w:left="1320" w:header="720" w:footer="720" w:gutter="0"/>
      <w:cols w:num="2" w:space="720" w:equalWidth="0">
        <w:col w:w="1934" w:space="1065"/>
        <w:col w:w="6061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42704D"/>
    <w:multiLevelType w:val="multilevel"/>
    <w:tmpl w:val="17068E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882D5F"/>
    <w:rsid w:val="00882D5F"/>
    <w:rsid w:val="00DF6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614</Words>
  <Characters>3505</Characters>
  <Application>Microsoft Office Word</Application>
  <DocSecurity>0</DocSecurity>
  <Lines>29</Lines>
  <Paragraphs>8</Paragraphs>
  <ScaleCrop>false</ScaleCrop>
  <Company>Hewlett-Packard Company</Company>
  <LinksUpToDate>false</LinksUpToDate>
  <CharactersWithSpaces>4111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Hewlett-Packard Company</cp:lastModifiedBy>
  <cp:revision>2</cp:revision>
  <dcterms:created xsi:type="dcterms:W3CDTF">2018-09-18T03:11:00Z</dcterms:created>
  <dcterms:modified xsi:type="dcterms:W3CDTF">2018-09-18T03:15:00Z</dcterms:modified>
</cp:coreProperties>
</file>